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54"/>
        <w:ind w:left="1248" w:right="1363"/>
      </w:pP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color w:val="363435"/>
          <w:spacing w:val="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8"/>
          <w:szCs w:val="28"/>
        </w:rPr>
        <w:t>WC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color w:val="363435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color w:val="363435"/>
          <w:spacing w:val="-1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color w:val="363435"/>
          <w:spacing w:val="3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363435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8"/>
          <w:szCs w:val="28"/>
        </w:rPr>
        <w:t>ASE</w:t>
      </w:r>
      <w:r>
        <w:rPr>
          <w:rFonts w:cs="Times New Roman" w:hAnsi="Times New Roman" w:eastAsia="Times New Roman" w:ascii="Times New Roman"/>
          <w:b/>
          <w:color w:val="363435"/>
          <w:spacing w:val="-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363435"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color w:val="363435"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8"/>
          <w:szCs w:val="28"/>
        </w:rPr>
        <w:t>ON</w:t>
      </w:r>
      <w:r>
        <w:rPr>
          <w:rFonts w:cs="Times New Roman" w:hAnsi="Times New Roman" w:eastAsia="Times New Roman" w:ascii="Times New Roman"/>
          <w:b/>
          <w:color w:val="363435"/>
          <w:spacing w:val="-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3"/>
          <w:w w:val="99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99"/>
          <w:sz w:val="28"/>
          <w:szCs w:val="28"/>
        </w:rPr>
        <w:t>ROGRAM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3139" w:right="3241"/>
      </w:pP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color w:val="363435"/>
          <w:spacing w:val="-2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363435"/>
          <w:spacing w:val="-2"/>
          <w:w w:val="100"/>
          <w:sz w:val="32"/>
          <w:szCs w:val="32"/>
        </w:rPr>
        <w:t>Y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b/>
          <w:color w:val="363435"/>
          <w:spacing w:val="-2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363435"/>
          <w:spacing w:val="-2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363435"/>
          <w:spacing w:val="-2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338" w:right="2447"/>
      </w:pP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363435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363435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363435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363435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363435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363435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b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ROC</w:t>
      </w:r>
      <w:r>
        <w:rPr>
          <w:rFonts w:cs="Times New Roman" w:hAnsi="Times New Roman" w:eastAsia="Times New Roman" w:ascii="Times New Roman"/>
          <w:b/>
          <w:color w:val="363435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363435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363435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auto" w:line="254"/>
        <w:ind w:left="535" w:right="642"/>
      </w:pP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color w:val="EC323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EC3237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EC3237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color w:val="EC3237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EC3237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color w:val="EC3237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EC3237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EC3237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EC3237"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EC3237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EC323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color w:val="EC3237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EC3237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EC3237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EC3237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EC3237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EC3237"/>
          <w:spacing w:val="-3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EC3237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EC323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EC3237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EC3237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EC3237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EC3237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EC3237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color w:val="EC3237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EC3237"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EC3237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EC3237"/>
          <w:spacing w:val="2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EC3237"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EC3237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EC3237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EC3237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EC3237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EC3237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EC323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EC3237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color w:val="EC3237"/>
          <w:spacing w:val="10"/>
          <w:w w:val="100"/>
          <w:sz w:val="24"/>
          <w:szCs w:val="24"/>
        </w:rPr>
        <w:t>8</w:t>
      </w:r>
      <w:r>
        <w:rPr>
          <w:rFonts w:cs="Arial" w:hAnsi="Arial" w:eastAsia="Arial" w:ascii="Arial"/>
          <w:b/>
          <w:color w:val="EC3237"/>
          <w:spacing w:val="2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color w:val="EC3237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color w:val="EC323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EC3237"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EC3237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EC3237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EC3237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EC3237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EC323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EC3237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EC3237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EC323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EC3237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EC3237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EC3237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EC3237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EC3237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EC3237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EC3237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EC3237"/>
          <w:spacing w:val="2"/>
          <w:w w:val="100"/>
          <w:sz w:val="24"/>
          <w:szCs w:val="24"/>
        </w:rPr>
        <w:t>q</w:t>
      </w:r>
      <w:r>
        <w:rPr>
          <w:rFonts w:cs="Arial" w:hAnsi="Arial" w:eastAsia="Arial" w:ascii="Arial"/>
          <w:b/>
          <w:color w:val="EC3237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EC3237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EC3237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EC3237"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EC3237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EC3237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EC3237"/>
          <w:spacing w:val="-3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EC3237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EC3237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EC3237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EC3237"/>
          <w:spacing w:val="2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EC3237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EC323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EC3237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EC3237"/>
          <w:spacing w:val="1"/>
          <w:w w:val="100"/>
          <w:sz w:val="24"/>
          <w:szCs w:val="24"/>
        </w:rPr>
        <w:t>)</w:t>
      </w:r>
      <w:r>
        <w:rPr>
          <w:rFonts w:cs="Arial" w:hAnsi="Arial" w:eastAsia="Arial" w:ascii="Arial"/>
          <w:b/>
          <w:color w:val="EC3237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9"/>
      </w:pP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color w:val="363435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color w:val="363435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color w:val="363435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363435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b/>
          <w:color w:val="363435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45" w:hRule="exact"/>
        </w:trPr>
        <w:tc>
          <w:tcPr>
            <w:tcW w:w="3014" w:type="dxa"/>
            <w:tcBorders>
              <w:top w:val="single" w:sz="12" w:space="0" w:color="363435"/>
              <w:left w:val="single" w:sz="12" w:space="0" w:color="363435"/>
              <w:bottom w:val="single" w:sz="7" w:space="0" w:color="363435"/>
              <w:right w:val="single" w:sz="7" w:space="0" w:color="363435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90"/>
            </w:pPr>
            <w:r>
              <w:rPr>
                <w:rFonts w:cs="Times New Roman" w:hAnsi="Times New Roman" w:eastAsia="Times New Roman" w:ascii="Times New Roman"/>
                <w:b/>
                <w:color w:val="363435"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cs="Times New Roman" w:hAnsi="Times New Roman" w:eastAsia="Times New Roman" w:ascii="Times New Roman"/>
                <w:b/>
                <w:color w:val="363435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363435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color w:val="36343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363435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color w:val="363435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363435"/>
                <w:spacing w:val="-5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363435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363435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163" w:type="dxa"/>
            <w:tcBorders>
              <w:top w:val="single" w:sz="12" w:space="0" w:color="363435"/>
              <w:left w:val="single" w:sz="7" w:space="0" w:color="363435"/>
              <w:bottom w:val="single" w:sz="7" w:space="0" w:color="363435"/>
              <w:right w:val="single" w:sz="12" w:space="0" w:color="363435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2232" w:right="2232"/>
            </w:pPr>
            <w:r>
              <w:rPr>
                <w:rFonts w:cs="Times New Roman" w:hAnsi="Times New Roman" w:eastAsia="Times New Roman" w:ascii="Times New Roman"/>
                <w:b/>
                <w:color w:val="363435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363435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color w:val="363435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363435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363435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363435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color w:val="36343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363435"/>
                <w:spacing w:val="0"/>
                <w:w w:val="100"/>
                <w:sz w:val="24"/>
                <w:szCs w:val="24"/>
              </w:rPr>
              <w:t>va</w:t>
            </w:r>
            <w:r>
              <w:rPr>
                <w:rFonts w:cs="Times New Roman" w:hAnsi="Times New Roman" w:eastAsia="Times New Roman" w:ascii="Times New Roman"/>
                <w:b/>
                <w:color w:val="363435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363435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363435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363435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363435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38" w:hRule="exact"/>
        </w:trPr>
        <w:tc>
          <w:tcPr>
            <w:tcW w:w="3014" w:type="dxa"/>
            <w:tcBorders>
              <w:top w:val="single" w:sz="7" w:space="0" w:color="363435"/>
              <w:left w:val="single" w:sz="12" w:space="0" w:color="363435"/>
              <w:bottom w:val="single" w:sz="7" w:space="0" w:color="363435"/>
              <w:right w:val="single" w:sz="7" w:space="0" w:color="363435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90"/>
            </w:pP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color w:val="363435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color w:val="363435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color w:val="363435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position w:val="10"/>
                <w:sz w:val="14"/>
                <w:szCs w:val="14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6163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12" w:space="0" w:color="363435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25"/>
            </w:pPr>
            <w:r>
              <w:rPr>
                <w:rFonts w:cs="Times New Roman" w:hAnsi="Times New Roman" w:eastAsia="Times New Roman" w:ascii="Times New Roman"/>
                <w:color w:val="363435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ive</w:t>
            </w:r>
            <w:r>
              <w:rPr>
                <w:rFonts w:cs="Times New Roman" w:hAnsi="Times New Roman" w:eastAsia="Times New Roman" w:ascii="Times New Roman"/>
                <w:color w:val="363435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V4</w:t>
            </w:r>
            <w:r>
              <w:rPr>
                <w:rFonts w:cs="Times New Roman" w:hAnsi="Times New Roman" w:eastAsia="Times New Roman" w:ascii="Times New Roman"/>
                <w:color w:val="363435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363435"/>
                <w:spacing w:val="2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ORY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821" w:hRule="exact"/>
        </w:trPr>
        <w:tc>
          <w:tcPr>
            <w:tcW w:w="3014" w:type="dxa"/>
            <w:tcBorders>
              <w:top w:val="single" w:sz="7" w:space="0" w:color="363435"/>
              <w:left w:val="single" w:sz="12" w:space="0" w:color="363435"/>
              <w:bottom w:val="single" w:sz="7" w:space="0" w:color="363435"/>
              <w:right w:val="single" w:sz="7" w:space="0" w:color="363435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90"/>
            </w:pP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18</w:t>
            </w:r>
            <w:r>
              <w:rPr>
                <w:rFonts w:cs="Times New Roman" w:hAnsi="Times New Roman" w:eastAsia="Times New Roman" w:ascii="Times New Roman"/>
                <w:color w:val="363435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color w:val="363435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color w:val="363435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163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12" w:space="0" w:color="363435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246"/>
              <w:ind w:left="959" w:right="253" w:hanging="658"/>
            </w:pPr>
            <w:r>
              <w:rPr>
                <w:rFonts w:cs="Times New Roman" w:hAnsi="Times New Roman" w:eastAsia="Times New Roman" w:ascii="Times New Roman"/>
                <w:color w:val="363435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color w:val="363435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363435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color w:val="363435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color w:val="363435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ted</w:t>
            </w:r>
            <w:r>
              <w:rPr>
                <w:rFonts w:cs="Times New Roman" w:hAnsi="Times New Roman" w:eastAsia="Times New Roman" w:ascii="Times New Roman"/>
                <w:color w:val="363435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color w:val="363435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color w:val="363435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363435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color w:val="363435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ine</w:t>
            </w:r>
            <w:r>
              <w:rPr>
                <w:rFonts w:cs="Times New Roman" w:hAnsi="Times New Roman" w:eastAsia="Times New Roman" w:ascii="Times New Roman"/>
                <w:color w:val="363435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363435"/>
                <w:spacing w:val="2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4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ORY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NSW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but</w:t>
            </w:r>
            <w:r>
              <w:rPr>
                <w:rFonts w:cs="Times New Roman" w:hAnsi="Times New Roman" w:eastAsia="Times New Roman" w:ascii="Times New Roman"/>
                <w:color w:val="363435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opt</w:t>
            </w:r>
            <w:r>
              <w:rPr>
                <w:rFonts w:cs="Times New Roman" w:hAnsi="Times New Roman" w:eastAsia="Times New Roman" w:ascii="Times New Roman"/>
                <w:color w:val="363435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color w:val="363435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color w:val="363435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color w:val="363435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363435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cs="Times New Roman" w:hAnsi="Times New Roman" w:eastAsia="Times New Roman" w:ascii="Times New Roman"/>
                <w:color w:val="363435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other</w:t>
            </w:r>
            <w:r>
              <w:rPr>
                <w:rFonts w:cs="Times New Roman" w:hAnsi="Times New Roman" w:eastAsia="Times New Roman" w:ascii="Times New Roman"/>
                <w:color w:val="363435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363435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tat</w:t>
            </w:r>
            <w:r>
              <w:rPr>
                <w:rFonts w:cs="Times New Roman" w:hAnsi="Times New Roman" w:eastAsia="Times New Roman" w:ascii="Times New Roman"/>
                <w:color w:val="363435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color w:val="363435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347" w:hRule="exact"/>
        </w:trPr>
        <w:tc>
          <w:tcPr>
            <w:tcW w:w="3014" w:type="dxa"/>
            <w:tcBorders>
              <w:top w:val="single" w:sz="7" w:space="0" w:color="363435"/>
              <w:left w:val="single" w:sz="12" w:space="0" w:color="363435"/>
              <w:bottom w:val="single" w:sz="12" w:space="0" w:color="363435"/>
              <w:right w:val="single" w:sz="7" w:space="0" w:color="363435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90"/>
            </w:pP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cs="Times New Roman" w:hAnsi="Times New Roman" w:eastAsia="Times New Roman" w:ascii="Times New Roman"/>
                <w:color w:val="363435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color w:val="363435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color w:val="363435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363435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color w:val="363435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363435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color w:val="363435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color w:val="363435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color w:val="363435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color w:val="363435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/>
              <w:ind w:left="90"/>
            </w:pP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color w:val="363435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color w:val="363435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color w:val="363435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cs="Times New Roman" w:hAnsi="Times New Roman" w:eastAsia="Times New Roman" w:ascii="Times New Roman"/>
                <w:color w:val="363435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color w:val="363435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color w:val="363435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color w:val="363435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363435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163" w:type="dxa"/>
            <w:tcBorders>
              <w:top w:val="single" w:sz="7" w:space="0" w:color="363435"/>
              <w:left w:val="single" w:sz="7" w:space="0" w:color="363435"/>
              <w:bottom w:val="single" w:sz="12" w:space="0" w:color="363435"/>
              <w:right w:val="single" w:sz="12" w:space="0" w:color="363435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auto" w:line="246"/>
              <w:ind w:left="187" w:right="186"/>
            </w:pPr>
            <w:r>
              <w:rPr>
                <w:rFonts w:cs="Times New Roman" w:hAnsi="Times New Roman" w:eastAsia="Times New Roman" w:ascii="Times New Roman"/>
                <w:color w:val="363435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ive</w:t>
            </w:r>
            <w:r>
              <w:rPr>
                <w:rFonts w:cs="Times New Roman" w:hAnsi="Times New Roman" w:eastAsia="Times New Roman" w:ascii="Times New Roman"/>
                <w:color w:val="363435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V4</w:t>
            </w:r>
            <w:r>
              <w:rPr>
                <w:rFonts w:cs="Times New Roman" w:hAnsi="Times New Roman" w:eastAsia="Times New Roman" w:ascii="Times New Roman"/>
                <w:color w:val="363435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363435"/>
                <w:spacing w:val="2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NSW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color w:val="EC3237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363435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1334" w:right="1336"/>
            </w:pPr>
            <w:r>
              <w:rPr>
                <w:rFonts w:cs="Times New Roman" w:hAnsi="Times New Roman" w:eastAsia="Times New Roman" w:ascii="Times New Roman"/>
                <w:color w:val="363435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color w:val="363435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color w:val="363435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color w:val="363435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color w:val="363435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color w:val="363435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color w:val="363435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color w:val="363435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opt</w:t>
            </w:r>
            <w:r>
              <w:rPr>
                <w:rFonts w:cs="Times New Roman" w:hAnsi="Times New Roman" w:eastAsia="Times New Roman" w:ascii="Times New Roman"/>
                <w:color w:val="363435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color w:val="363435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color w:val="363435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other</w:t>
            </w:r>
            <w:r>
              <w:rPr>
                <w:rFonts w:cs="Times New Roman" w:hAnsi="Times New Roman" w:eastAsia="Times New Roman" w:ascii="Times New Roman"/>
                <w:color w:val="363435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color w:val="363435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tat</w:t>
            </w:r>
            <w:r>
              <w:rPr>
                <w:rFonts w:cs="Times New Roman" w:hAnsi="Times New Roman" w:eastAsia="Times New Roman" w:ascii="Times New Roman"/>
                <w:color w:val="363435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color w:val="363435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color w:val="363435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7"/>
        <w:ind w:left="119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363435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0"/>
          <w:szCs w:val="20"/>
        </w:rPr>
        <w:t>dd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363435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435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363435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63435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0"/>
          <w:szCs w:val="20"/>
        </w:rPr>
        <w:t>pp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363435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color w:val="363435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363435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color w:val="363435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363435"/>
          <w:spacing w:val="-3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363435"/>
          <w:spacing w:val="1"/>
          <w:w w:val="10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0"/>
          <w:szCs w:val="20"/>
        </w:rPr>
        <w:t>d.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9"/>
      </w:pP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color w:val="363435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color w:val="363435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363435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363435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ogical</w:t>
      </w:r>
      <w:r>
        <w:rPr>
          <w:rFonts w:cs="Times New Roman" w:hAnsi="Times New Roman" w:eastAsia="Times New Roman" w:ascii="Times New Roman"/>
          <w:b/>
          <w:color w:val="363435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363435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363435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b/>
          <w:color w:val="363435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color w:val="363435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363435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9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color w:val="363435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ined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they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9" w:right="1408"/>
      </w:pP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i)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mania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only</w:t>
      </w:r>
      <w:r>
        <w:rPr>
          <w:rFonts w:cs="Times New Roman" w:hAnsi="Times New Roman" w:eastAsia="Times New Roman" w:ascii="Times New Roman"/>
          <w:color w:val="363435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diction</w:t>
      </w:r>
      <w:r>
        <w:rPr>
          <w:rFonts w:cs="Times New Roman" w:hAnsi="Times New Roman" w:eastAsia="Times New Roman" w:ascii="Times New Roman"/>
          <w:color w:val="363435"/>
          <w:spacing w:val="3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9"/>
        <w:ind w:left="1559" w:right="434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363435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position w:val="11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b/>
          <w:color w:val="363435"/>
          <w:spacing w:val="27"/>
          <w:w w:val="100"/>
          <w:position w:val="1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16-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color w:val="363435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66%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bove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position w:val="10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hiev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color w:val="363435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V4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own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color w:val="363435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V4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color w:val="363435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363435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ine.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9"/>
      </w:pP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land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outh</w:t>
      </w:r>
      <w:r>
        <w:rPr>
          <w:rFonts w:cs="Times New Roman" w:hAnsi="Times New Roman" w:eastAsia="Times New Roman" w:ascii="Times New Roman"/>
          <w:color w:val="363435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color w:val="363435"/>
          <w:spacing w:val="-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medium</w:t>
      </w:r>
      <w:r>
        <w:rPr>
          <w:rFonts w:cs="Times New Roman" w:hAnsi="Times New Roman" w:eastAsia="Times New Roman" w:ascii="Times New Roman"/>
          <w:color w:val="363435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63435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diction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46"/>
        <w:ind w:left="1559" w:right="210"/>
      </w:pP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owing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363435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hieve</w:t>
      </w:r>
      <w:r>
        <w:rPr>
          <w:rFonts w:cs="Times New Roman" w:hAnsi="Times New Roman" w:eastAsia="Times New Roman" w:ascii="Times New Roman"/>
          <w:color w:val="363435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10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color w:val="363435"/>
          <w:spacing w:val="29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bove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-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position w:val="0"/>
          <w:sz w:val="24"/>
          <w:szCs w:val="24"/>
          <w:u w:val="thick" w:color="363435"/>
        </w:rPr>
        <w:t>d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position w:val="0"/>
          <w:sz w:val="24"/>
          <w:szCs w:val="24"/>
          <w:u w:val="thick" w:color="363435"/>
        </w:rPr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position w:val="0"/>
          <w:sz w:val="24"/>
          <w:szCs w:val="24"/>
          <w:u w:val="thick" w:color="363435"/>
        </w:rPr>
        <w:t>u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position w:val="0"/>
          <w:sz w:val="24"/>
          <w:szCs w:val="24"/>
          <w:u w:val="thick" w:color="363435"/>
        </w:rPr>
      </w:r>
      <w:r>
        <w:rPr>
          <w:rFonts w:cs="Times New Roman" w:hAnsi="Times New Roman" w:eastAsia="Times New Roman" w:ascii="Times New Roman"/>
          <w:b/>
          <w:color w:val="363435"/>
          <w:spacing w:val="-6"/>
          <w:w w:val="100"/>
          <w:position w:val="0"/>
          <w:sz w:val="24"/>
          <w:szCs w:val="24"/>
          <w:u w:val="thick" w:color="363435"/>
        </w:rPr>
        <w:t>r</w:t>
      </w:r>
      <w:r>
        <w:rPr>
          <w:rFonts w:cs="Times New Roman" w:hAnsi="Times New Roman" w:eastAsia="Times New Roman" w:ascii="Times New Roman"/>
          <w:b/>
          <w:color w:val="363435"/>
          <w:spacing w:val="-6"/>
          <w:w w:val="100"/>
          <w:position w:val="0"/>
          <w:sz w:val="24"/>
          <w:szCs w:val="24"/>
          <w:u w:val="thick" w:color="363435"/>
        </w:rPr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position w:val="0"/>
          <w:sz w:val="24"/>
          <w:szCs w:val="24"/>
          <w:u w:val="thick" w:color="363435"/>
        </w:rPr>
        <w:t>a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position w:val="0"/>
          <w:sz w:val="24"/>
          <w:szCs w:val="24"/>
          <w:u w:val="thick" w:color="363435"/>
        </w:rPr>
        <w:t>t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position w:val="0"/>
          <w:sz w:val="24"/>
          <w:szCs w:val="24"/>
          <w:u w:val="thick" w:color="363435"/>
        </w:rPr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position w:val="0"/>
          <w:sz w:val="24"/>
          <w:szCs w:val="24"/>
          <w:u w:val="thick" w:color="363435"/>
        </w:rPr>
        <w:t>ion</w:t>
      </w:r>
      <w:r>
        <w:rPr>
          <w:rFonts w:cs="Times New Roman" w:hAnsi="Times New Roman" w:eastAsia="Times New Roman" w:ascii="Times New Roman"/>
          <w:b/>
          <w:color w:val="363435"/>
          <w:spacing w:val="3"/>
          <w:w w:val="100"/>
          <w:position w:val="0"/>
          <w:sz w:val="24"/>
          <w:szCs w:val="24"/>
          <w:u w:val="thick" w:color="363435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position w:val="0"/>
          <w:sz w:val="24"/>
          <w:szCs w:val="24"/>
          <w:u w:val="thick" w:color="363435"/>
        </w:rPr>
        <w:t>of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position w:val="0"/>
          <w:sz w:val="24"/>
          <w:szCs w:val="24"/>
        </w:rPr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position w:val="0"/>
          <w:sz w:val="24"/>
          <w:szCs w:val="24"/>
          <w:u w:val="thick" w:color="363435"/>
        </w:rPr>
        <w:t>t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position w:val="0"/>
          <w:sz w:val="24"/>
          <w:szCs w:val="24"/>
          <w:u w:val="thick" w:color="363435"/>
        </w:rPr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position w:val="0"/>
          <w:sz w:val="24"/>
          <w:szCs w:val="24"/>
          <w:u w:val="thick" w:color="363435"/>
        </w:rPr>
        <w:t>h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position w:val="0"/>
          <w:sz w:val="24"/>
          <w:szCs w:val="24"/>
          <w:u w:val="thick" w:color="363435"/>
        </w:rPr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position w:val="0"/>
          <w:sz w:val="24"/>
          <w:szCs w:val="24"/>
          <w:u w:val="thick" w:color="363435"/>
        </w:rPr>
        <w:t>e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position w:val="0"/>
          <w:sz w:val="24"/>
          <w:szCs w:val="24"/>
          <w:u w:val="thick" w:color="363435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-4"/>
          <w:w w:val="100"/>
          <w:position w:val="0"/>
          <w:sz w:val="24"/>
          <w:szCs w:val="24"/>
          <w:u w:val="thick" w:color="363435"/>
        </w:rPr>
        <w:t>l</w:t>
      </w:r>
      <w:r>
        <w:rPr>
          <w:rFonts w:cs="Times New Roman" w:hAnsi="Times New Roman" w:eastAsia="Times New Roman" w:ascii="Times New Roman"/>
          <w:b/>
          <w:color w:val="363435"/>
          <w:spacing w:val="-4"/>
          <w:w w:val="100"/>
          <w:position w:val="0"/>
          <w:sz w:val="24"/>
          <w:szCs w:val="24"/>
          <w:u w:val="thick" w:color="363435"/>
        </w:rPr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position w:val="0"/>
          <w:sz w:val="24"/>
          <w:szCs w:val="24"/>
          <w:u w:val="thick" w:color="363435"/>
        </w:rPr>
        <w:t>i</w:t>
      </w:r>
      <w:r>
        <w:rPr>
          <w:rFonts w:cs="Times New Roman" w:hAnsi="Times New Roman" w:eastAsia="Times New Roman" w:ascii="Times New Roman"/>
          <w:b/>
          <w:color w:val="363435"/>
          <w:spacing w:val="-3"/>
          <w:w w:val="100"/>
          <w:position w:val="0"/>
          <w:sz w:val="24"/>
          <w:szCs w:val="24"/>
          <w:u w:val="thick" w:color="363435"/>
        </w:rPr>
        <w:t>f</w:t>
      </w:r>
      <w:r>
        <w:rPr>
          <w:rFonts w:cs="Times New Roman" w:hAnsi="Times New Roman" w:eastAsia="Times New Roman" w:ascii="Times New Roman"/>
          <w:b/>
          <w:color w:val="363435"/>
          <w:spacing w:val="-3"/>
          <w:w w:val="100"/>
          <w:position w:val="0"/>
          <w:sz w:val="24"/>
          <w:szCs w:val="24"/>
          <w:u w:val="thick" w:color="363435"/>
        </w:rPr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position w:val="0"/>
          <w:sz w:val="24"/>
          <w:szCs w:val="24"/>
          <w:u w:val="thick" w:color="363435"/>
        </w:rPr>
        <w:t>e</w:t>
      </w:r>
      <w:r>
        <w:rPr>
          <w:rFonts w:cs="Times New Roman" w:hAnsi="Times New Roman" w:eastAsia="Times New Roman" w:ascii="Times New Roman"/>
          <w:b/>
          <w:color w:val="363435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56"/>
      </w:pPr>
      <w:r>
        <w:pict>
          <v:shape type="#_x0000_t75" style="width:11.424pt;height:15.024pt">
            <v:imagedata o:title="" r:id="rId5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i/>
          <w:color w:val="363435"/>
          <w:position w:val="0"/>
          <w:sz w:val="24"/>
          <w:szCs w:val="24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p</w:t>
      </w:r>
      <w:r>
        <w:rPr>
          <w:rFonts w:cs="Times New Roman" w:hAnsi="Times New Roman" w:eastAsia="Times New Roman" w:ascii="Times New Roman"/>
          <w:i/>
          <w:color w:val="363435"/>
          <w:spacing w:val="-2"/>
          <w:w w:val="100"/>
          <w:position w:val="0"/>
          <w:sz w:val="24"/>
          <w:szCs w:val="24"/>
          <w:u w:val="single" w:color="363435"/>
        </w:rPr>
        <w:t>r</w:t>
      </w:r>
      <w:r>
        <w:rPr>
          <w:rFonts w:cs="Times New Roman" w:hAnsi="Times New Roman" w:eastAsia="Times New Roman" w:ascii="Times New Roman"/>
          <w:i/>
          <w:color w:val="363435"/>
          <w:spacing w:val="-2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iming</w:t>
      </w:r>
      <w:r>
        <w:rPr>
          <w:rFonts w:cs="Times New Roman" w:hAnsi="Times New Roman" w:eastAsia="Times New Roman" w:ascii="Times New Roman"/>
          <w:i/>
          <w:color w:val="363435"/>
          <w:spacing w:val="3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-11"/>
          <w:w w:val="100"/>
          <w:position w:val="0"/>
          <w:sz w:val="24"/>
          <w:szCs w:val="24"/>
          <w:u w:val="single" w:color="363435"/>
        </w:rPr>
        <w:t>w</w:t>
      </w:r>
      <w:r>
        <w:rPr>
          <w:rFonts w:cs="Times New Roman" w:hAnsi="Times New Roman" w:eastAsia="Times New Roman" w:ascii="Times New Roman"/>
          <w:i/>
          <w:color w:val="363435"/>
          <w:spacing w:val="-1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i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  <w:t>t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h</w:t>
      </w:r>
      <w:r>
        <w:rPr>
          <w:rFonts w:cs="Times New Roman" w:hAnsi="Times New Roman" w:eastAsia="Times New Roman" w:ascii="Times New Roman"/>
          <w:i/>
          <w:color w:val="363435"/>
          <w:spacing w:val="2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l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  <w:t>i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v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e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-3"/>
          <w:w w:val="100"/>
          <w:position w:val="0"/>
          <w:sz w:val="24"/>
          <w:szCs w:val="24"/>
          <w:u w:val="single" w:color="363435"/>
        </w:rPr>
        <w:t>V</w:t>
      </w:r>
      <w:r>
        <w:rPr>
          <w:rFonts w:cs="Times New Roman" w:hAnsi="Times New Roman" w:eastAsia="Times New Roman" w:ascii="Times New Roman"/>
          <w:i/>
          <w:color w:val="363435"/>
          <w:spacing w:val="-3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4</w:t>
      </w:r>
      <w:r>
        <w:rPr>
          <w:rFonts w:cs="Times New Roman" w:hAnsi="Times New Roman" w:eastAsia="Times New Roman" w:ascii="Times New Roman"/>
          <w:i/>
          <w:color w:val="363435"/>
          <w:spacing w:val="2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at</w:t>
      </w:r>
      <w:r>
        <w:rPr>
          <w:rFonts w:cs="Times New Roman" w:hAnsi="Times New Roman" w:eastAsia="Times New Roman" w:ascii="Times New Roman"/>
          <w:i/>
          <w:color w:val="363435"/>
          <w:spacing w:val="3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3"/>
          <w:w w:val="100"/>
          <w:position w:val="0"/>
          <w:sz w:val="24"/>
          <w:szCs w:val="24"/>
          <w:u w:val="single" w:color="363435"/>
        </w:rPr>
        <w:t>2</w:t>
      </w:r>
      <w:r>
        <w:rPr>
          <w:rFonts w:cs="Times New Roman" w:hAnsi="Times New Roman" w:eastAsia="Times New Roman" w:ascii="Times New Roman"/>
          <w:i/>
          <w:color w:val="363435"/>
          <w:spacing w:val="3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2"/>
          <w:w w:val="100"/>
          <w:position w:val="0"/>
          <w:sz w:val="24"/>
          <w:szCs w:val="24"/>
          <w:u w:val="single" w:color="363435"/>
        </w:rPr>
        <w:t>-</w:t>
      </w:r>
      <w:r>
        <w:rPr>
          <w:rFonts w:cs="Times New Roman" w:hAnsi="Times New Roman" w:eastAsia="Times New Roman" w:ascii="Times New Roman"/>
          <w:i/>
          <w:color w:val="363435"/>
          <w:spacing w:val="2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4</w:t>
      </w:r>
      <w:r>
        <w:rPr>
          <w:rFonts w:cs="Times New Roman" w:hAnsi="Times New Roman" w:eastAsia="Times New Roman" w:ascii="Times New Roman"/>
          <w:i/>
          <w:color w:val="363435"/>
          <w:spacing w:val="2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-11"/>
          <w:w w:val="100"/>
          <w:position w:val="0"/>
          <w:sz w:val="24"/>
          <w:szCs w:val="24"/>
          <w:u w:val="single" w:color="363435"/>
        </w:rPr>
        <w:t>w</w:t>
      </w:r>
      <w:r>
        <w:rPr>
          <w:rFonts w:cs="Times New Roman" w:hAnsi="Times New Roman" w:eastAsia="Times New Roman" w:ascii="Times New Roman"/>
          <w:i/>
          <w:color w:val="363435"/>
          <w:spacing w:val="-1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e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e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k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s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5"/>
          <w:w w:val="100"/>
          <w:position w:val="0"/>
          <w:sz w:val="24"/>
          <w:szCs w:val="24"/>
          <w:u w:val="single" w:color="363435"/>
        </w:rPr>
        <w:t>f</w:t>
      </w:r>
      <w:r>
        <w:rPr>
          <w:rFonts w:cs="Times New Roman" w:hAnsi="Times New Roman" w:eastAsia="Times New Roman" w:ascii="Times New Roman"/>
          <w:i/>
          <w:color w:val="363435"/>
          <w:spacing w:val="5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ol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  <w:t>l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o</w:t>
      </w:r>
      <w:r>
        <w:rPr>
          <w:rFonts w:cs="Times New Roman" w:hAnsi="Times New Roman" w:eastAsia="Times New Roman" w:ascii="Times New Roman"/>
          <w:i/>
          <w:color w:val="363435"/>
          <w:spacing w:val="-11"/>
          <w:w w:val="100"/>
          <w:position w:val="0"/>
          <w:sz w:val="24"/>
          <w:szCs w:val="24"/>
          <w:u w:val="single" w:color="363435"/>
        </w:rPr>
        <w:t>w</w:t>
      </w:r>
      <w:r>
        <w:rPr>
          <w:rFonts w:cs="Times New Roman" w:hAnsi="Times New Roman" w:eastAsia="Times New Roman" w:ascii="Times New Roman"/>
          <w:i/>
          <w:color w:val="363435"/>
          <w:spacing w:val="-1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e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d</w:t>
      </w:r>
      <w:r>
        <w:rPr>
          <w:rFonts w:cs="Times New Roman" w:hAnsi="Times New Roman" w:eastAsia="Times New Roman" w:ascii="Times New Roman"/>
          <w:i/>
          <w:color w:val="363435"/>
          <w:spacing w:val="2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by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  <w:t>I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na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c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t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  <w:t>i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v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ated</w:t>
      </w:r>
      <w:r>
        <w:rPr>
          <w:rFonts w:cs="Times New Roman" w:hAnsi="Times New Roman" w:eastAsia="Times New Roman" w:ascii="Times New Roman"/>
          <w:i/>
          <w:color w:val="363435"/>
          <w:spacing w:val="2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-2"/>
          <w:w w:val="100"/>
          <w:position w:val="0"/>
          <w:sz w:val="24"/>
          <w:szCs w:val="24"/>
          <w:u w:val="single" w:color="363435"/>
        </w:rPr>
        <w:t>N</w:t>
      </w:r>
      <w:r>
        <w:rPr>
          <w:rFonts w:cs="Times New Roman" w:hAnsi="Times New Roman" w:eastAsia="Times New Roman" w:ascii="Times New Roman"/>
          <w:i/>
          <w:color w:val="363435"/>
          <w:spacing w:val="-2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D</w:t>
      </w:r>
      <w:r>
        <w:rPr>
          <w:rFonts w:cs="Times New Roman" w:hAnsi="Times New Roman" w:eastAsia="Times New Roman" w:ascii="Times New Roman"/>
          <w:i/>
          <w:color w:val="363435"/>
          <w:spacing w:val="2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v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a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c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c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ine</w:t>
      </w:r>
      <w:r>
        <w:rPr>
          <w:rFonts w:cs="Times New Roman" w:hAnsi="Times New Roman" w:eastAsia="Times New Roman" w:ascii="Times New Roman"/>
          <w:i/>
          <w:color w:val="363435"/>
          <w:spacing w:val="2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at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1920"/>
      </w:pPr>
      <w:r>
        <w:rPr>
          <w:rFonts w:cs="Times New Roman" w:hAnsi="Times New Roman" w:eastAsia="Times New Roman" w:ascii="Times New Roman"/>
          <w:i/>
          <w:color w:val="363435"/>
          <w:sz w:val="24"/>
          <w:szCs w:val="24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sz w:val="24"/>
          <w:szCs w:val="24"/>
          <w:u w:val="single" w:color="363435"/>
        </w:rPr>
        <w:t>12</w:t>
      </w:r>
      <w:r>
        <w:rPr>
          <w:rFonts w:cs="Times New Roman" w:hAnsi="Times New Roman" w:eastAsia="Times New Roman" w:ascii="Times New Roman"/>
          <w:i/>
          <w:color w:val="363435"/>
          <w:spacing w:val="2"/>
          <w:w w:val="100"/>
          <w:sz w:val="24"/>
          <w:szCs w:val="24"/>
          <w:u w:val="single" w:color="363435"/>
        </w:rPr>
        <w:t>-</w:t>
      </w:r>
      <w:r>
        <w:rPr>
          <w:rFonts w:cs="Times New Roman" w:hAnsi="Times New Roman" w:eastAsia="Times New Roman" w:ascii="Times New Roman"/>
          <w:i/>
          <w:color w:val="363435"/>
          <w:spacing w:val="2"/>
          <w:w w:val="10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sz w:val="24"/>
          <w:szCs w:val="24"/>
          <w:u w:val="single" w:color="363435"/>
        </w:rPr>
        <w:t>18</w:t>
      </w:r>
      <w:r>
        <w:rPr>
          <w:rFonts w:cs="Times New Roman" w:hAnsi="Times New Roman" w:eastAsia="Times New Roman" w:ascii="Times New Roman"/>
          <w:i/>
          <w:color w:val="363435"/>
          <w:spacing w:val="2"/>
          <w:w w:val="10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-11"/>
          <w:w w:val="100"/>
          <w:sz w:val="24"/>
          <w:szCs w:val="24"/>
          <w:u w:val="single" w:color="363435"/>
        </w:rPr>
        <w:t>w</w:t>
      </w:r>
      <w:r>
        <w:rPr>
          <w:rFonts w:cs="Times New Roman" w:hAnsi="Times New Roman" w:eastAsia="Times New Roman" w:ascii="Times New Roman"/>
          <w:i/>
          <w:color w:val="363435"/>
          <w:spacing w:val="-11"/>
          <w:w w:val="10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sz w:val="24"/>
          <w:szCs w:val="24"/>
          <w:u w:val="single" w:color="363435"/>
        </w:rPr>
        <w:t>e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sz w:val="24"/>
          <w:szCs w:val="24"/>
          <w:u w:val="single" w:color="363435"/>
        </w:rPr>
        <w:t>e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sz w:val="24"/>
          <w:szCs w:val="24"/>
          <w:u w:val="single" w:color="363435"/>
        </w:rPr>
        <w:t>k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sz w:val="24"/>
          <w:szCs w:val="24"/>
          <w:u w:val="single" w:color="363435"/>
        </w:rPr>
        <w:t>s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sz w:val="24"/>
          <w:szCs w:val="24"/>
          <w:u w:val="single" w:color="363435"/>
        </w:rPr>
        <w:t>of</w:t>
      </w:r>
      <w:r>
        <w:rPr>
          <w:rFonts w:cs="Times New Roman" w:hAnsi="Times New Roman" w:eastAsia="Times New Roman" w:ascii="Times New Roman"/>
          <w:i/>
          <w:color w:val="363435"/>
          <w:spacing w:val="7"/>
          <w:w w:val="10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sz w:val="24"/>
          <w:szCs w:val="24"/>
          <w:u w:val="single" w:color="363435"/>
        </w:rPr>
        <w:t>age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34"/>
        <w:ind w:left="1920" w:right="251" w:hanging="364"/>
      </w:pPr>
      <w:r>
        <w:pict>
          <v:shape type="#_x0000_t75" style="width:11.424pt;height:15.024pt">
            <v:imagedata o:title="" r:id="rId6"/>
          </v:shape>
        </w:pict>
      </w:r>
      <w:r>
        <w:rPr>
          <w:rFonts w:cs="Times New Roman" w:hAnsi="Times New Roman" w:eastAsia="Times New Roman" w:ascii="Times New Roman"/>
          <w:position w:val="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i/>
          <w:color w:val="363435"/>
          <w:position w:val="0"/>
          <w:sz w:val="24"/>
          <w:szCs w:val="24"/>
        </w:rPr>
      </w:r>
      <w:r>
        <w:rPr>
          <w:rFonts w:cs="Times New Roman" w:hAnsi="Times New Roman" w:eastAsia="Times New Roman" w:ascii="Times New Roman"/>
          <w:i/>
          <w:color w:val="363435"/>
          <w:spacing w:val="-2"/>
          <w:w w:val="100"/>
          <w:position w:val="0"/>
          <w:sz w:val="24"/>
          <w:szCs w:val="24"/>
          <w:u w:val="single" w:color="363435"/>
        </w:rPr>
        <w:t>C</w:t>
      </w:r>
      <w:r>
        <w:rPr>
          <w:rFonts w:cs="Times New Roman" w:hAnsi="Times New Roman" w:eastAsia="Times New Roman" w:ascii="Times New Roman"/>
          <w:i/>
          <w:color w:val="363435"/>
          <w:spacing w:val="-2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ont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  <w:t>i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n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uous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v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a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c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c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ina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  <w:t>t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ion</w:t>
      </w:r>
      <w:r>
        <w:rPr>
          <w:rFonts w:cs="Times New Roman" w:hAnsi="Times New Roman" w:eastAsia="Times New Roman" w:ascii="Times New Roman"/>
          <w:i/>
          <w:color w:val="363435"/>
          <w:spacing w:val="3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u</w:t>
      </w:r>
      <w:r>
        <w:rPr>
          <w:rFonts w:cs="Times New Roman" w:hAnsi="Times New Roman" w:eastAsia="Times New Roman" w:ascii="Times New Roman"/>
          <w:i/>
          <w:color w:val="363435"/>
          <w:spacing w:val="-2"/>
          <w:w w:val="100"/>
          <w:position w:val="0"/>
          <w:sz w:val="24"/>
          <w:szCs w:val="24"/>
          <w:u w:val="single" w:color="363435"/>
        </w:rPr>
        <w:t>s</w:t>
      </w:r>
      <w:r>
        <w:rPr>
          <w:rFonts w:cs="Times New Roman" w:hAnsi="Times New Roman" w:eastAsia="Times New Roman" w:ascii="Times New Roman"/>
          <w:i/>
          <w:color w:val="363435"/>
          <w:spacing w:val="-2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ing</w:t>
      </w:r>
      <w:r>
        <w:rPr>
          <w:rFonts w:cs="Times New Roman" w:hAnsi="Times New Roman" w:eastAsia="Times New Roman" w:ascii="Times New Roman"/>
          <w:i/>
          <w:color w:val="363435"/>
          <w:spacing w:val="3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-3"/>
          <w:w w:val="100"/>
          <w:position w:val="0"/>
          <w:sz w:val="24"/>
          <w:szCs w:val="24"/>
          <w:u w:val="single" w:color="363435"/>
        </w:rPr>
        <w:t>V</w:t>
      </w:r>
      <w:r>
        <w:rPr>
          <w:rFonts w:cs="Times New Roman" w:hAnsi="Times New Roman" w:eastAsia="Times New Roman" w:ascii="Times New Roman"/>
          <w:i/>
          <w:color w:val="363435"/>
          <w:spacing w:val="-3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4</w:t>
      </w:r>
      <w:r>
        <w:rPr>
          <w:rFonts w:cs="Times New Roman" w:hAnsi="Times New Roman" w:eastAsia="Times New Roman" w:ascii="Times New Roman"/>
          <w:i/>
          <w:color w:val="363435"/>
          <w:spacing w:val="2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e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v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e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-2"/>
          <w:w w:val="100"/>
          <w:position w:val="0"/>
          <w:sz w:val="24"/>
          <w:szCs w:val="24"/>
          <w:u w:val="single" w:color="363435"/>
        </w:rPr>
        <w:t>r</w:t>
      </w:r>
      <w:r>
        <w:rPr>
          <w:rFonts w:cs="Times New Roman" w:hAnsi="Times New Roman" w:eastAsia="Times New Roman" w:ascii="Times New Roman"/>
          <w:i/>
          <w:color w:val="363435"/>
          <w:spacing w:val="-2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y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  <w:t>6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2"/>
          <w:w w:val="100"/>
          <w:position w:val="0"/>
          <w:sz w:val="24"/>
          <w:szCs w:val="24"/>
          <w:u w:val="single" w:color="363435"/>
        </w:rPr>
        <w:t>-</w:t>
      </w:r>
      <w:r>
        <w:rPr>
          <w:rFonts w:cs="Times New Roman" w:hAnsi="Times New Roman" w:eastAsia="Times New Roman" w:ascii="Times New Roman"/>
          <w:i/>
          <w:color w:val="363435"/>
          <w:spacing w:val="2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8</w:t>
      </w:r>
      <w:r>
        <w:rPr>
          <w:rFonts w:cs="Times New Roman" w:hAnsi="Times New Roman" w:eastAsia="Times New Roman" w:ascii="Times New Roman"/>
          <w:i/>
          <w:color w:val="363435"/>
          <w:spacing w:val="2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-11"/>
          <w:w w:val="100"/>
          <w:position w:val="0"/>
          <w:sz w:val="24"/>
          <w:szCs w:val="24"/>
          <w:u w:val="single" w:color="363435"/>
        </w:rPr>
        <w:t>w</w:t>
      </w:r>
      <w:r>
        <w:rPr>
          <w:rFonts w:cs="Times New Roman" w:hAnsi="Times New Roman" w:eastAsia="Times New Roman" w:ascii="Times New Roman"/>
          <w:i/>
          <w:color w:val="363435"/>
          <w:spacing w:val="-1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e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e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k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s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is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p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e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-2"/>
          <w:w w:val="100"/>
          <w:position w:val="0"/>
          <w:sz w:val="24"/>
          <w:szCs w:val="24"/>
          <w:u w:val="single" w:color="363435"/>
        </w:rPr>
        <w:t>r</w:t>
      </w:r>
      <w:r>
        <w:rPr>
          <w:rFonts w:cs="Times New Roman" w:hAnsi="Times New Roman" w:eastAsia="Times New Roman" w:ascii="Times New Roman"/>
          <w:i/>
          <w:color w:val="363435"/>
          <w:spacing w:val="-2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mit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  <w:t>t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e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  <w:t>d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.</w:t>
      </w:r>
      <w:r>
        <w:rPr>
          <w:rFonts w:cs="Times New Roman" w:hAnsi="Times New Roman" w:eastAsia="Times New Roman" w:ascii="Times New Roman"/>
          <w:i/>
          <w:color w:val="363435"/>
          <w:spacing w:val="5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  <w:t>T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his</w:t>
      </w:r>
      <w:r>
        <w:rPr>
          <w:rFonts w:cs="Times New Roman" w:hAnsi="Times New Roman" w:eastAsia="Times New Roman" w:ascii="Times New Roman"/>
          <w:i/>
          <w:color w:val="363435"/>
          <w:spacing w:val="2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opt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  <w:t>i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on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-2"/>
          <w:w w:val="100"/>
          <w:position w:val="0"/>
          <w:sz w:val="24"/>
          <w:szCs w:val="24"/>
          <w:u w:val="single" w:color="363435"/>
        </w:rPr>
        <w:t>r</w:t>
      </w:r>
      <w:r>
        <w:rPr>
          <w:rFonts w:cs="Times New Roman" w:hAnsi="Times New Roman" w:eastAsia="Times New Roman" w:ascii="Times New Roman"/>
          <w:i/>
          <w:color w:val="363435"/>
          <w:spacing w:val="-2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e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qui</w:t>
      </w:r>
      <w:r>
        <w:rPr>
          <w:rFonts w:cs="Times New Roman" w:hAnsi="Times New Roman" w:eastAsia="Times New Roman" w:ascii="Times New Roman"/>
          <w:i/>
          <w:color w:val="363435"/>
          <w:spacing w:val="-2"/>
          <w:w w:val="100"/>
          <w:position w:val="0"/>
          <w:sz w:val="24"/>
          <w:szCs w:val="24"/>
          <w:u w:val="single" w:color="363435"/>
        </w:rPr>
        <w:t>r</w:t>
      </w:r>
      <w:r>
        <w:rPr>
          <w:rFonts w:cs="Times New Roman" w:hAnsi="Times New Roman" w:eastAsia="Times New Roman" w:ascii="Times New Roman"/>
          <w:i/>
          <w:color w:val="363435"/>
          <w:spacing w:val="-2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e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s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monito</w:t>
      </w:r>
      <w:r>
        <w:rPr>
          <w:rFonts w:cs="Times New Roman" w:hAnsi="Times New Roman" w:eastAsia="Times New Roman" w:ascii="Times New Roman"/>
          <w:i/>
          <w:color w:val="363435"/>
          <w:spacing w:val="-2"/>
          <w:w w:val="100"/>
          <w:position w:val="0"/>
          <w:sz w:val="24"/>
          <w:szCs w:val="24"/>
          <w:u w:val="single" w:color="363435"/>
        </w:rPr>
        <w:t>r</w:t>
      </w:r>
      <w:r>
        <w:rPr>
          <w:rFonts w:cs="Times New Roman" w:hAnsi="Times New Roman" w:eastAsia="Times New Roman" w:ascii="Times New Roman"/>
          <w:i/>
          <w:color w:val="363435"/>
          <w:spacing w:val="-2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ing</w:t>
      </w:r>
      <w:r>
        <w:rPr>
          <w:rFonts w:cs="Times New Roman" w:hAnsi="Times New Roman" w:eastAsia="Times New Roman" w:ascii="Times New Roman"/>
          <w:i/>
          <w:color w:val="363435"/>
          <w:spacing w:val="4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as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p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e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r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3</w:t>
      </w:r>
      <w:r>
        <w:rPr>
          <w:rFonts w:cs="Times New Roman" w:hAnsi="Times New Roman" w:eastAsia="Times New Roman" w:ascii="Times New Roman"/>
          <w:i/>
          <w:color w:val="363435"/>
          <w:spacing w:val="2"/>
          <w:w w:val="100"/>
          <w:position w:val="0"/>
          <w:sz w:val="24"/>
          <w:szCs w:val="24"/>
          <w:u w:val="single" w:color="363435"/>
        </w:rPr>
        <w:t>.</w:t>
      </w:r>
      <w:r>
        <w:rPr>
          <w:rFonts w:cs="Times New Roman" w:hAnsi="Times New Roman" w:eastAsia="Times New Roman" w:ascii="Times New Roman"/>
          <w:i/>
          <w:color w:val="363435"/>
          <w:spacing w:val="2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2</w:t>
      </w:r>
      <w:r>
        <w:rPr>
          <w:rFonts w:cs="Times New Roman" w:hAnsi="Times New Roman" w:eastAsia="Times New Roman" w:ascii="Times New Roman"/>
          <w:i/>
          <w:color w:val="363435"/>
          <w:spacing w:val="2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a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nd</w:t>
      </w:r>
      <w:r>
        <w:rPr>
          <w:rFonts w:cs="Times New Roman" w:hAnsi="Times New Roman" w:eastAsia="Times New Roman" w:ascii="Times New Roman"/>
          <w:i/>
          <w:color w:val="363435"/>
          <w:spacing w:val="2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-2"/>
          <w:w w:val="100"/>
          <w:position w:val="0"/>
          <w:sz w:val="24"/>
          <w:szCs w:val="24"/>
          <w:u w:val="single" w:color="363435"/>
        </w:rPr>
        <w:t>r</w:t>
      </w:r>
      <w:r>
        <w:rPr>
          <w:rFonts w:cs="Times New Roman" w:hAnsi="Times New Roman" w:eastAsia="Times New Roman" w:ascii="Times New Roman"/>
          <w:i/>
          <w:color w:val="363435"/>
          <w:spacing w:val="-2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e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v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a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c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c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ina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  <w:t>t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ion</w:t>
      </w:r>
      <w:r>
        <w:rPr>
          <w:rFonts w:cs="Times New Roman" w:hAnsi="Times New Roman" w:eastAsia="Times New Roman" w:ascii="Times New Roman"/>
          <w:i/>
          <w:color w:val="363435"/>
          <w:spacing w:val="3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-11"/>
          <w:w w:val="100"/>
          <w:position w:val="0"/>
          <w:sz w:val="24"/>
          <w:szCs w:val="24"/>
          <w:u w:val="single" w:color="363435"/>
        </w:rPr>
        <w:t>w</w:t>
      </w:r>
      <w:r>
        <w:rPr>
          <w:rFonts w:cs="Times New Roman" w:hAnsi="Times New Roman" w:eastAsia="Times New Roman" w:ascii="Times New Roman"/>
          <w:i/>
          <w:color w:val="363435"/>
          <w:spacing w:val="-1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i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  <w:t>t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h</w:t>
      </w:r>
      <w:r>
        <w:rPr>
          <w:rFonts w:cs="Times New Roman" w:hAnsi="Times New Roman" w:eastAsia="Times New Roman" w:ascii="Times New Roman"/>
          <w:i/>
          <w:color w:val="363435"/>
          <w:spacing w:val="2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-3"/>
          <w:w w:val="100"/>
          <w:position w:val="0"/>
          <w:sz w:val="24"/>
          <w:szCs w:val="24"/>
          <w:u w:val="single" w:color="363435"/>
        </w:rPr>
        <w:t>V</w:t>
      </w:r>
      <w:r>
        <w:rPr>
          <w:rFonts w:cs="Times New Roman" w:hAnsi="Times New Roman" w:eastAsia="Times New Roman" w:ascii="Times New Roman"/>
          <w:i/>
          <w:color w:val="363435"/>
          <w:spacing w:val="-3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4</w:t>
      </w:r>
      <w:r>
        <w:rPr>
          <w:rFonts w:cs="Times New Roman" w:hAnsi="Times New Roman" w:eastAsia="Times New Roman" w:ascii="Times New Roman"/>
          <w:i/>
          <w:color w:val="363435"/>
          <w:spacing w:val="5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or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inactivat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e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d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-2"/>
          <w:w w:val="100"/>
          <w:position w:val="0"/>
          <w:sz w:val="24"/>
          <w:szCs w:val="24"/>
          <w:u w:val="single" w:color="363435"/>
        </w:rPr>
        <w:t>N</w:t>
      </w:r>
      <w:r>
        <w:rPr>
          <w:rFonts w:cs="Times New Roman" w:hAnsi="Times New Roman" w:eastAsia="Times New Roman" w:ascii="Times New Roman"/>
          <w:i/>
          <w:color w:val="363435"/>
          <w:spacing w:val="-2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D</w:t>
      </w:r>
      <w:r>
        <w:rPr>
          <w:rFonts w:cs="Times New Roman" w:hAnsi="Times New Roman" w:eastAsia="Times New Roman" w:ascii="Times New Roman"/>
          <w:i/>
          <w:color w:val="363435"/>
          <w:spacing w:val="2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v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a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c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c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ine</w:t>
      </w:r>
      <w:r>
        <w:rPr>
          <w:rFonts w:cs="Times New Roman" w:hAnsi="Times New Roman" w:eastAsia="Times New Roman" w:ascii="Times New Roman"/>
          <w:i/>
          <w:color w:val="363435"/>
          <w:spacing w:val="3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if</w:t>
      </w:r>
      <w:r>
        <w:rPr>
          <w:rFonts w:cs="Times New Roman" w:hAnsi="Times New Roman" w:eastAsia="Times New Roman" w:ascii="Times New Roman"/>
          <w:i/>
          <w:color w:val="363435"/>
          <w:spacing w:val="8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t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  <w:t>i</w:t>
      </w:r>
      <w:r>
        <w:rPr>
          <w:rFonts w:cs="Times New Roman" w:hAnsi="Times New Roman" w:eastAsia="Times New Roman" w:ascii="Times New Roman"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t</w:t>
      </w:r>
      <w:r>
        <w:rPr>
          <w:rFonts w:cs="Times New Roman" w:hAnsi="Times New Roman" w:eastAsia="Times New Roman" w:ascii="Times New Roman"/>
          <w:i/>
          <w:color w:val="363435"/>
          <w:spacing w:val="-2"/>
          <w:w w:val="100"/>
          <w:position w:val="0"/>
          <w:sz w:val="24"/>
          <w:szCs w:val="24"/>
          <w:u w:val="single" w:color="363435"/>
        </w:rPr>
        <w:t>r</w:t>
      </w:r>
      <w:r>
        <w:rPr>
          <w:rFonts w:cs="Times New Roman" w:hAnsi="Times New Roman" w:eastAsia="Times New Roman" w:ascii="Times New Roman"/>
          <w:i/>
          <w:color w:val="363435"/>
          <w:spacing w:val="-2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e</w:t>
      </w:r>
      <w:r>
        <w:rPr>
          <w:rFonts w:cs="Times New Roman" w:hAnsi="Times New Roman" w:eastAsia="Times New Roman" w:ascii="Times New Roman"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s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a</w:t>
      </w:r>
      <w:r>
        <w:rPr>
          <w:rFonts w:cs="Times New Roman" w:hAnsi="Times New Roman" w:eastAsia="Times New Roman" w:ascii="Times New Roman"/>
          <w:i/>
          <w:color w:val="363435"/>
          <w:spacing w:val="-2"/>
          <w:w w:val="100"/>
          <w:position w:val="0"/>
          <w:sz w:val="24"/>
          <w:szCs w:val="24"/>
          <w:u w:val="single" w:color="363435"/>
        </w:rPr>
        <w:t>r</w:t>
      </w:r>
      <w:r>
        <w:rPr>
          <w:rFonts w:cs="Times New Roman" w:hAnsi="Times New Roman" w:eastAsia="Times New Roman" w:ascii="Times New Roman"/>
          <w:i/>
          <w:color w:val="363435"/>
          <w:spacing w:val="-2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e</w:t>
      </w:r>
      <w:r>
        <w:rPr>
          <w:rFonts w:cs="Times New Roman" w:hAnsi="Times New Roman" w:eastAsia="Times New Roman" w:ascii="Times New Roman"/>
          <w:i/>
          <w:color w:val="363435"/>
          <w:spacing w:val="3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b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b</w:t>
      </w:r>
      <w:r>
        <w:rPr>
          <w:rFonts w:cs="Times New Roman" w:hAnsi="Times New Roman" w:eastAsia="Times New Roman" w:ascii="Times New Roman"/>
          <w:b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  <w:t>e</w:t>
      </w:r>
      <w:r>
        <w:rPr>
          <w:rFonts w:cs="Times New Roman" w:hAnsi="Times New Roman" w:eastAsia="Times New Roman" w:ascii="Times New Roman"/>
          <w:b/>
          <w:i/>
          <w:color w:val="363435"/>
          <w:spacing w:val="-1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b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low</w:t>
      </w:r>
      <w:r>
        <w:rPr>
          <w:rFonts w:cs="Times New Roman" w:hAnsi="Times New Roman" w:eastAsia="Times New Roman" w:ascii="Times New Roman"/>
          <w:b/>
          <w:i/>
          <w:color w:val="363435"/>
          <w:spacing w:val="1"/>
          <w:w w:val="100"/>
          <w:position w:val="0"/>
          <w:sz w:val="24"/>
          <w:szCs w:val="24"/>
          <w:u w:val="single" w:color="363435"/>
        </w:rPr>
        <w:t> </w:t>
      </w:r>
      <w:r>
        <w:rPr>
          <w:rFonts w:cs="Times New Roman" w:hAnsi="Times New Roman" w:eastAsia="Times New Roman" w:ascii="Times New Roman"/>
          <w:b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  <w:t>2</w:t>
      </w:r>
      <w:r>
        <w:rPr>
          <w:rFonts w:cs="Times New Roman" w:hAnsi="Times New Roman" w:eastAsia="Times New Roman" w:ascii="Times New Roman"/>
          <w:b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b/>
          <w:i/>
          <w:color w:val="363435"/>
          <w:spacing w:val="0"/>
          <w:w w:val="100"/>
          <w:position w:val="0"/>
          <w:sz w:val="24"/>
          <w:szCs w:val="24"/>
          <w:u w:val="single" w:color="363435"/>
        </w:rPr>
      </w:r>
      <w:r>
        <w:rPr>
          <w:rFonts w:cs="Times New Roman" w:hAnsi="Times New Roman" w:eastAsia="Times New Roman" w:ascii="Times New Roman"/>
          <w:b/>
          <w:i/>
          <w:color w:val="363435"/>
          <w:spacing w:val="3"/>
          <w:w w:val="100"/>
          <w:position w:val="11"/>
          <w:sz w:val="15"/>
          <w:szCs w:val="15"/>
          <w:u w:val="single" w:color="363435"/>
        </w:rPr>
        <w:t>3</w:t>
      </w:r>
      <w:r>
        <w:rPr>
          <w:rFonts w:cs="Times New Roman" w:hAnsi="Times New Roman" w:eastAsia="Times New Roman" w:ascii="Times New Roman"/>
          <w:b/>
          <w:i/>
          <w:color w:val="363435"/>
          <w:spacing w:val="3"/>
          <w:w w:val="100"/>
          <w:position w:val="11"/>
          <w:sz w:val="15"/>
          <w:szCs w:val="15"/>
          <w:u w:val="single" w:color="363435"/>
        </w:rPr>
      </w:r>
      <w:r>
        <w:rPr>
          <w:rFonts w:cs="Times New Roman" w:hAnsi="Times New Roman" w:eastAsia="Times New Roman" w:ascii="Times New Roman"/>
          <w:b/>
          <w:i/>
          <w:color w:val="363435"/>
          <w:spacing w:val="3"/>
          <w:w w:val="100"/>
          <w:position w:val="11"/>
          <w:sz w:val="15"/>
          <w:szCs w:val="15"/>
          <w:u w:val="single" w:color="363435"/>
        </w:rPr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  <w:u w:val="single" w:color="363435"/>
        </w:rPr>
        <w:t>.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0"/>
      </w:pP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i)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NSW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59" w:right="588"/>
      </w:pP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ined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color w:val="363435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our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color w:val="363435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ination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color w:val="363435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V4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color w:val="363435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lock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t: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59"/>
      </w:pP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10"/>
          <w:sz w:val="14"/>
          <w:szCs w:val="14"/>
        </w:rPr>
        <w:t>3</w:t>
      </w:r>
      <w:r>
        <w:rPr>
          <w:rFonts w:cs="Times New Roman" w:hAnsi="Times New Roman" w:eastAsia="Times New Roman" w:ascii="Times New Roman"/>
          <w:color w:val="363435"/>
          <w:spacing w:val="29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363435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363435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59"/>
        <w:sectPr>
          <w:pgNumType w:start="1"/>
          <w:pgMar w:footer="842" w:header="0" w:top="1260" w:bottom="280" w:left="1300" w:right="120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10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color w:val="363435"/>
          <w:spacing w:val="29"/>
          <w:w w:val="100"/>
          <w:position w:val="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color w:val="363435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color w:val="363435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66%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bove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7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363435"/>
          <w:spacing w:val="3"/>
          <w:w w:val="100"/>
          <w:position w:val="10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46"/>
        <w:ind w:left="839" w:right="68" w:hanging="721"/>
      </w:pP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b/>
          <w:color w:val="363435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b/>
          <w:color w:val="363435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363435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363435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color w:val="363435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363435"/>
          <w:spacing w:val="-5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363435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5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363435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363435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363435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363435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363435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363435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color w:val="363435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363435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363435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363435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363435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color w:val="363435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color w:val="363435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color w:val="363435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363435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363435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b/>
          <w:color w:val="363435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363435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9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color w:val="363435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V4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ine: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46"/>
        <w:ind w:left="839" w:right="167"/>
      </w:pP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63435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color w:val="363435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63435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9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color w:val="363435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63435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45"/>
        <w:ind w:left="1559" w:right="489" w:hanging="720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363435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363435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3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11"/>
          <w:sz w:val="15"/>
          <w:szCs w:val="15"/>
        </w:rPr>
        <w:t>3</w:t>
      </w:r>
      <w:r>
        <w:rPr>
          <w:rFonts w:cs="Times New Roman" w:hAnsi="Times New Roman" w:eastAsia="Times New Roman" w:ascii="Times New Roman"/>
          <w:color w:val="363435"/>
          <w:spacing w:val="27"/>
          <w:w w:val="100"/>
          <w:position w:val="11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66%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363435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color w:val="363435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18,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34,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63435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52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363435"/>
          <w:spacing w:val="-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position w:val="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363435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46"/>
        <w:ind w:left="1559" w:right="84" w:hanging="720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363435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363435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color w:val="363435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75w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363435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ge,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dd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63435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75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363435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46"/>
        <w:ind w:left="839" w:right="65" w:hanging="721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color w:val="363435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63435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63435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63435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63435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363435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363435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color w:val="363435"/>
          <w:spacing w:val="-1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363435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46"/>
        <w:ind w:left="839" w:right="484" w:hanging="721"/>
      </w:pP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color w:val="363435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color w:val="363435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363435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8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63435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color w:val="363435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363435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6343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363435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363435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-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363435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363435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363435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363435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sectPr>
      <w:pgMar w:header="0" w:footer="842" w:top="1580" w:bottom="280" w:left="1300" w:right="134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2.5834pt;margin-top:788.876pt;width:224.336pt;height:12.08pt;mso-position-horizontal-relative:page;mso-position-vertical-relative:page;z-index:-12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0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1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-2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0"/>
                    <w:w w:val="100"/>
                    <w:sz w:val="20"/>
                    <w:szCs w:val="20"/>
                  </w:rPr>
                  <w:t>: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0"/>
                    <w:w w:val="100"/>
                    <w:sz w:val="20"/>
                    <w:szCs w:val="20"/>
                  </w:rPr>
                  <w:t>Na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0"/>
                    <w:w w:val="100"/>
                    <w:sz w:val="20"/>
                    <w:szCs w:val="20"/>
                  </w:rPr>
                  <w:t>onal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0"/>
                    <w:w w:val="100"/>
                    <w:sz w:val="20"/>
                    <w:szCs w:val="20"/>
                  </w:rPr>
                  <w:t>ND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0"/>
                    <w:w w:val="100"/>
                    <w:sz w:val="20"/>
                    <w:szCs w:val="20"/>
                  </w:rPr>
                  <w:t>Manag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-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0"/>
                    <w:w w:val="100"/>
                    <w:sz w:val="20"/>
                    <w:szCs w:val="20"/>
                  </w:rPr>
                  <w:t>nt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-3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0"/>
                    <w:w w:val="100"/>
                    <w:sz w:val="20"/>
                    <w:szCs w:val="20"/>
                  </w:rPr>
                  <w:t>an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0"/>
                    <w:w w:val="100"/>
                    <w:sz w:val="20"/>
                    <w:szCs w:val="20"/>
                  </w:rPr>
                  <w:t>200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6"/>
                    <w:w w:val="100"/>
                    <w:sz w:val="20"/>
                    <w:szCs w:val="20"/>
                  </w:rPr>
                  <w:t>8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0"/>
                    <w:w w:val="100"/>
                    <w:sz w:val="20"/>
                    <w:szCs w:val="20"/>
                  </w:rPr>
                  <w:t>-2012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69.228pt;margin-top:788.876pt;width:53.63pt;height:12.08pt;mso-position-horizontal-relative:page;mso-position-vertical-relative:page;z-index:-12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0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-3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0"/>
                    <w:w w:val="100"/>
                    <w:sz w:val="20"/>
                    <w:szCs w:val="20"/>
                  </w:rPr>
                  <w:t>age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5"/>
                    <w:w w:val="100"/>
                    <w:sz w:val="20"/>
                    <w:szCs w:val="20"/>
                  </w:rPr>
                  <w:t> </w:t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0"/>
                    <w:w w:val="100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0"/>
                    <w:w w:val="100"/>
                    <w:sz w:val="20"/>
                    <w:szCs w:val="20"/>
                  </w:rPr>
                  <w:t>of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i/>
                    <w:color w:val="363435"/>
                    <w:spacing w:val="0"/>
                    <w:w w:val="100"/>
                    <w:sz w:val="20"/>
                    <w:szCs w:val="20"/>
                  </w:rPr>
                  <w:t>10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settings" Target="settings.xml"/><Relationship Id="rId6" Type="http://schemas.openxmlformats.org/officeDocument/2006/relationships/image" Target="media\image1.jpg"/><Relationship Id="rId5" Type="http://schemas.openxmlformats.org/officeDocument/2006/relationships/image" Target="media\image1.jpg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DCF2CE11A20B12458AAB063F33F374F8" ma:contentTypeVersion="25" ma:contentTypeDescription="DEDJTR Document" ma:contentTypeScope="" ma:versionID="b7f64321a131ac028404182acac859fe">
  <xsd:schema xmlns:xsd="http://www.w3.org/2001/XMLSchema" xmlns:xs="http://www.w3.org/2001/XMLSchema" xmlns:p="http://schemas.microsoft.com/office/2006/metadata/properties" xmlns:ns2="1970f3ff-c7c3-4b73-8f0c-0bc260d159f3" xmlns:ns3="5c99057a-79b9-4277-8f07-06e60595bdaf" xmlns:ns4="98204352-5714-4af6-8f14-16f44c5de5b7" targetNamespace="http://schemas.microsoft.com/office/2006/metadata/properties" ma:root="true" ma:fieldsID="bdcd826267abd6b6b89a5cc0d6e76c4a" ns2:_="" ns3:_="" ns4:_="">
    <xsd:import namespace="1970f3ff-c7c3-4b73-8f0c-0bc260d159f3"/>
    <xsd:import namespace="5c99057a-79b9-4277-8f07-06e60595bdaf"/>
    <xsd:import namespace="98204352-5714-4af6-8f14-16f44c5de5b7"/>
    <xsd:element name="properties">
      <xsd:complexType>
        <xsd:sequence>
          <xsd:element name="documentManagement">
            <xsd:complexType>
              <xsd:all>
                <xsd:element ref="ns2:g46a9f61d38540a784cfecbd3da27bca" minOccurs="0"/>
                <xsd:element ref="ns3:TaxCatchAll" minOccurs="0"/>
                <xsd:element ref="ns3:TaxCatchAllLabel" minOccurs="0"/>
                <xsd:element ref="ns2:b4605c5f9d584382a57fb8476d85f713" minOccurs="0"/>
                <xsd:element ref="ns2:p31afe295eb448f092f13ab8c2af2c33" minOccurs="0"/>
                <xsd:element ref="ns2:hcae176ec3a54dbeadeeec1b38baec58" minOccurs="0"/>
                <xsd:element ref="ns2:lf5681727d5b4cc1a5c417fcf66e2a7b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0f3ff-c7c3-4b73-8f0c-0bc260d159f3" elementFormDefault="qualified">
    <xsd:import namespace="http://schemas.microsoft.com/office/2006/documentManagement/types"/>
    <xsd:import namespace="http://schemas.microsoft.com/office/infopath/2007/PartnerControls"/>
    <xsd:element name="g46a9f61d38540a784cfecbd3da27bca" ma:index="8" nillable="true" ma:taxonomy="true" ma:internalName="g46a9f61d38540a784cfecbd3da27bca" ma:taxonomyFieldName="DEDJTRGroup" ma:displayName="Group" ma:indexed="true" ma:fieldId="{046a9f61-d385-40a7-84cf-ecbd3da27bca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605c5f9d584382a57fb8476d85f713" ma:index="12" nillable="true" ma:taxonomy="true" ma:internalName="b4605c5f9d584382a57fb8476d85f713" ma:taxonomyFieldName="DEDJTRDivision" ma:displayName="Division" ma:indexed="true" ma:fieldId="{b4605c5f-9d58-4382-a57f-b8476d85f71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1afe295eb448f092f13ab8c2af2c33" ma:index="14" nillable="true" ma:taxonomy="true" ma:internalName="p31afe295eb448f092f13ab8c2af2c33" ma:taxonomyFieldName="DEDJTRBranch" ma:displayName="Branch" ma:indexed="true" ma:fieldId="{931afe29-5eb4-48f0-92f1-3ab8c2af2c3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ae176ec3a54dbeadeeec1b38baec58" ma:index="16" nillable="true" ma:taxonomy="true" ma:internalName="hcae176ec3a54dbeadeeec1b38baec58" ma:taxonomyFieldName="DEDJTRSection" ma:displayName="Section" ma:indexed="true" ma:fieldId="{1cae176e-c3a5-4dbe-adee-ec1b38baec58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5681727d5b4cc1a5c417fcf66e2a7b" ma:index="18" nillable="true" ma:taxonomy="true" ma:internalName="lf5681727d5b4cc1a5c417fcf66e2a7b" ma:taxonomyFieldName="DEDJTRSecurityClassification" ma:displayName="Security Classification" ma:fieldId="{5f568172-7d5b-4cc1-a5c4-17fcf66e2a7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9057a-79b9-4277-8f07-06e60595bdaf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9c7d2c3-b10d-44ca-a7a9-352d6d8c6c9f}" ma:internalName="TaxCatchAll" ma:showField="CatchAllData" ma:web="5c99057a-79b9-4277-8f07-06e60595bd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9c7d2c3-b10d-44ca-a7a9-352d6d8c6c9f}" ma:internalName="TaxCatchAllLabel" ma:readOnly="true" ma:showField="CatchAllDataLabel" ma:web="5c99057a-79b9-4277-8f07-06e60595bd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04352-5714-4af6-8f14-16f44c5de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ae176ec3a54dbeadeeec1b38baec58 xmlns="1970f3ff-c7c3-4b73-8f0c-0bc260d159f3">
      <Terms xmlns="http://schemas.microsoft.com/office/infopath/2007/PartnerControls"/>
    </hcae176ec3a54dbeadeeec1b38baec58>
    <p31afe295eb448f092f13ab8c2af2c33 xmlns="1970f3ff-c7c3-4b73-8f0c-0bc260d159f3">
      <Terms xmlns="http://schemas.microsoft.com/office/infopath/2007/PartnerControls"/>
    </p31afe295eb448f092f13ab8c2af2c33>
    <TaxCatchAll xmlns="5c99057a-79b9-4277-8f07-06e60595bdaf"/>
    <lf5681727d5b4cc1a5c417fcf66e2a7b xmlns="1970f3ff-c7c3-4b73-8f0c-0bc260d159f3">
      <Terms xmlns="http://schemas.microsoft.com/office/infopath/2007/PartnerControls"/>
    </lf5681727d5b4cc1a5c417fcf66e2a7b>
    <b4605c5f9d584382a57fb8476d85f713 xmlns="1970f3ff-c7c3-4b73-8f0c-0bc260d159f3">
      <Terms xmlns="http://schemas.microsoft.com/office/infopath/2007/PartnerControls"/>
    </b4605c5f9d584382a57fb8476d85f713>
    <g46a9f61d38540a784cfecbd3da27bca xmlns="1970f3ff-c7c3-4b73-8f0c-0bc260d159f3">
      <Terms xmlns="http://schemas.microsoft.com/office/infopath/2007/PartnerControls"/>
    </g46a9f61d38540a784cfecbd3da27bca>
  </documentManagement>
</p:properties>
</file>

<file path=customXml/itemProps1.xml><?xml version="1.0" encoding="utf-8"?>
<ds:datastoreItem xmlns:ds="http://schemas.openxmlformats.org/officeDocument/2006/customXml" ds:itemID="{CCA04733-EEB0-4F05-B28F-034F1368E49A}"/>
</file>

<file path=customXml/itemProps2.xml><?xml version="1.0" encoding="utf-8"?>
<ds:datastoreItem xmlns:ds="http://schemas.openxmlformats.org/officeDocument/2006/customXml" ds:itemID="{D5B344A1-7533-4AEE-9E6F-6083FBBF5AE0}"/>
</file>

<file path=customXml/itemProps3.xml><?xml version="1.0" encoding="utf-8"?>
<ds:datastoreItem xmlns:ds="http://schemas.openxmlformats.org/officeDocument/2006/customXml" ds:itemID="{2AECF44F-D4DA-403B-B9ED-821B0485195D}"/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0x010100611F6414DFB111E7BA88F9DF1743E31700DCF2CE11A20B12458AAB063F33F374F8</vt:lpwstr>
  </property>
</Properties>
</file>