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69E7" w14:textId="27A453D7" w:rsidR="00183CD7" w:rsidRPr="003F616A" w:rsidRDefault="00487BA4">
      <w:pPr>
        <w:spacing w:before="46" w:line="420" w:lineRule="exact"/>
        <w:ind w:left="504"/>
        <w:rPr>
          <w:rFonts w:ascii="VIC SemiBold" w:eastAsia="VIC Light" w:hAnsi="VIC SemiBold" w:cs="VIC Light"/>
          <w:color w:val="00573F"/>
          <w:sz w:val="40"/>
          <w:szCs w:val="40"/>
        </w:rPr>
      </w:pPr>
      <w:r w:rsidRPr="003F616A">
        <w:rPr>
          <w:rFonts w:ascii="VIC SemiBold" w:hAnsi="VIC SemiBold"/>
          <w:noProof/>
          <w:color w:val="00573F"/>
          <w:sz w:val="40"/>
          <w:szCs w:val="40"/>
          <w:lang w:val="en-AU" w:eastAsia="en-AU"/>
        </w:rPr>
        <w:drawing>
          <wp:anchor distT="0" distB="0" distL="114300" distR="114300" simplePos="0" relativeHeight="251650559" behindDoc="1" locked="0" layoutInCell="1" allowOverlap="1" wp14:anchorId="05382619" wp14:editId="223C9124">
            <wp:simplePos x="0" y="0"/>
            <wp:positionH relativeFrom="page">
              <wp:align>right</wp:align>
            </wp:positionH>
            <wp:positionV relativeFrom="page">
              <wp:posOffset>-29210</wp:posOffset>
            </wp:positionV>
            <wp:extent cx="7559675" cy="1000125"/>
            <wp:effectExtent l="0" t="0" r="3175" b="9525"/>
            <wp:wrapNone/>
            <wp:docPr id="76" name="Pictur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" b="90621"/>
                    <a:stretch/>
                  </pic:blipFill>
                  <pic:spPr bwMode="auto">
                    <a:xfrm>
                      <a:off x="0" y="0"/>
                      <a:ext cx="7560000" cy="1000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VIC SemiBold" w:hAnsi="VIC SemiBold"/>
          <w:color w:val="00573F"/>
          <w:sz w:val="40"/>
          <w:szCs w:val="40"/>
        </w:rPr>
        <w:pict w14:anchorId="14A36A2F">
          <v:group id="_x0000_s2100" style="position:absolute;left:0;text-align:left;margin-left:28.25pt;margin-top:175.3pt;width:538.75pt;height:464.1pt;z-index:-251661824;mso-position-horizontal-relative:page;mso-position-vertical-relative:page" coordorigin="565,3505" coordsize="10775,9282">
            <v:shape id="_x0000_s2483" style="position:absolute;left:8076;top:4678;width:3254;height:1605" coordorigin="8076,4678" coordsize="3254,1605" path="m11329,6283r-2,-1331l11276,4944r-57,-9l11145,4925r-86,-10l11013,4910r-48,-4l10915,4903r-50,-2l10815,4899r-50,l10716,4900r-47,3l10622,4907r-43,6l10536,4920r-45,5l10446,4929r-46,4l10353,4934r-48,1l10256,4934r-49,-2l10156,4929r-51,-5l10052,4917r-53,-8l9946,4900r-55,-12l9836,4875r-56,-15l9723,4843r-57,-18l9609,4804r-59,-22l9494,4759r-51,-20l9351,4707r-87,-20l9173,4678r-50,1l9070,4683r-59,8l8945,4702r-73,15l8790,4736r-92,23l8595,4785r-115,32l8352,4852r-143,40l8076,4930r,1353l11329,6283xe" fillcolor="#91c0d0" stroked="f">
              <v:path arrowok="t"/>
            </v:shape>
            <v:shape id="_x0000_s2482" style="position:absolute;left:8076;top:4678;width:3254;height:1605" coordorigin="8076,4678" coordsize="3254,1605" path="m9219,4681r45,6l9307,4696r44,11l9396,4722r47,17l9494,4759r56,23l9609,4804r57,21l9723,4843r57,17l9836,4875r55,13l9946,4900r53,9l10052,4917r53,7l10156,4929r51,3l10256,4934r49,1l10353,4934r47,-1l10446,4929r45,-4l10536,4920r43,-7l10622,4907r94,-7l10815,4899r100,4l11013,4910r90,10l11184,4930r66,10l11313,4950r16,1333l8076,6283r,-1353l8209,4892r143,-40l8480,4817r115,-32l8698,4759r92,-23l8872,4717r73,-15l9011,4691r112,-12l9173,4678r46,3xe" filled="f" strokecolor="#363435" strokeweight=".36pt">
              <v:path arrowok="t"/>
            </v:shape>
            <v:shape id="_x0000_s2481" style="position:absolute;left:8076;top:4919;width:3239;height:1364" coordorigin="8076,4919" coordsize="3239,1364" path="m9349,5544r20,-21l9392,5505r27,-17l9449,5473r33,-14l9518,5446r38,-13l9597,5421r42,-13l9682,5394r45,-14l9773,5364r46,-17l9866,5328r24,-17l9911,5297r18,-12l9945,5276r15,-8l9974,5262r15,-4l10004,5254r17,-2l10040,5250r22,-2l10088,5247r14,-1l10123,5245r22,-2l10170,5240r26,-4l10223,5232r29,-4l10280,5223r29,-5l10338,5213r28,-6l10393,5202r25,-5l10442,5192r22,-5l10484,5183r17,-4l10515,5176r16,-3l10534,5172r-32,-8l10474,5156r-25,-7l10426,5143r-21,-5l10386,5134r-17,-4l10352,5127r-15,-2l10322,5124r-14,-1l10293,5123r-15,l10263,5124r-16,2l10229,5128r-19,2l10189,5133r-23,4l10151,5139r-81,10l9992,5156r-76,4l9842,5160r-71,-2l9701,5152r-68,-7l9567,5135r-65,-12l9439,5110r-62,-15l9317,5080r-60,-17l9199,5046r-58,-18l9084,5010r-56,-18l8972,4975r-111,-32l8749,4922r-56,-3l8636,4920r-112,11l8417,4954r-99,29l8230,5015r-74,31l8099,5074r-23,12l8076,6283r2698,l10808,6275r76,-27l10962,6212r76,-40l11111,6129r66,-43l11233,6048r60,-44l11315,5988r-125,26l11078,6038r-101,20l10886,6077r-81,15l10732,6106r-66,10l10608,6124r-54,6l10505,6133r-45,1l10418,6133r-40,-4l10339,6124r-40,-8l10259,6105r-42,-12l10172,6079r-49,-16l10070,6045r-79,-26l9918,5999r-67,-16l9790,5972r-55,-9l9684,5957r-45,-5l9598,5949r-37,-3l9527,5943r-29,-5l9471,5932r-24,-9l9425,5912r-19,-16l9388,5876r-16,-26l9357,5819r-14,-38l9329,5735r-10,-41l9315,5656r1,-33l9323,5593r11,-26l9349,5544xe" fillcolor="#5791aa" stroked="f">
              <v:path arrowok="t"/>
            </v:shape>
            <v:shape id="_x0000_s2480" style="position:absolute;left:8076;top:4919;width:3239;height:1364" coordorigin="8076,4919" coordsize="3239,1364" path="m8749,4922r57,8l8861,4943r55,15l8972,4975r56,17l9084,5010r57,18l9199,5046r58,17l9317,5080r60,15l9439,5110r63,13l9567,5135r66,10l9701,5152r70,6l9842,5160r74,l9992,5156r78,-7l10151,5139r15,-2l10189,5133r21,-3l10229,5128r18,-2l10263,5124r15,-1l10293,5123r15,l10337,5125r15,2l10369,5130r17,4l10405,5138r21,5l10449,5149r25,7l10502,5164r32,8l10531,5173r-16,3l10484,5183r-20,4l10442,5192r-24,5l10393,5202r-27,5l10338,5213r-29,5l10280,5223r-28,5l10223,5232r-27,4l10170,5240r-25,3l10123,5245r-21,1l10088,5247r-26,1l10040,5250r-19,2l10004,5254r-15,4l9974,5262r-14,6l9945,5276r-16,9l9911,5297r-21,14l9866,5328r-47,19l9773,5364r-46,16l9682,5394r-43,14l9597,5421r-41,12l9518,5446r-36,13l9449,5473r-30,15l9392,5505r-23,18l9349,5544r-15,23l9323,5593r-7,30l9315,5656r4,38l9329,5735r14,46l9357,5819r15,31l9388,5876r18,20l9425,5912r22,11l9471,5932r27,6l9527,5943r34,3l9598,5949r41,3l9684,5957r51,6l9790,5972r61,11l9918,5999r73,20l10070,6045r53,18l10172,6079r45,14l10259,6105r40,11l10339,6124r39,5l10418,6133r42,1l10505,6133r49,-3l10608,6124r58,-8l10732,6106r73,-14l10886,6077r91,-19l11078,6038r112,-24l11315,5988r-3,2l11256,6031r-50,35l11145,6107r-70,43l11000,6193r-77,38l10846,6262r-72,21l8076,6283r,-1197l8078,5084r78,-38l8230,5015r88,-32l8417,4954r107,-23l8636,4920r57,-1l8749,4922xe" filled="f" strokecolor="#363435" strokeweight=".36pt">
              <v:path arrowok="t"/>
            </v:shape>
            <v:shape id="_x0000_s2479" style="position:absolute;left:10628;top:5550;width:560;height:487" coordorigin="10628,5550" coordsize="560,487" path="m10679,5908r15,10l10723,5931r20,9l10756,5945r7,3l10758,5947r-3,2l10753,5954r-11,19l10726,5987r-4,6l10734,5999r23,12l10782,6024r19,10l10806,6037r-13,-24l10789,5999r5,-12l10804,5974r46,11l10891,5995r37,8l10961,6010r30,6l11017,6020r23,3l11060,6024r17,l11093,6022r13,-4l11117,6012r10,-7l11136,5995r8,-11l11151,5970r7,-15l11165,5937r8,-20l11181,5895r6,-22l11188,5852r-2,-19l11181,5815r-8,-16l11162,5784r-14,-13l11133,5758r-16,-11l11099,5737r-19,-9l11061,5719r-19,-8l11024,5704r-18,-6l10989,5692r-15,-6l10961,5681r-12,-5l10941,5671r-10,-8l10922,5653r-10,-12l10902,5628r-10,-13l10881,5601r-12,-13l10856,5577r-14,-11l10827,5558r-17,-6l10791,5550r-21,2l10747,5557r-25,12l10706,5580r-15,14l10678,5610r-12,18l10656,5648r-9,21l10640,5691r-5,22l10631,5736r-2,23l10628,5782r2,22l10633,5825r5,21l10645,5864r10,17l10666,5896r13,12xe" fillcolor="#8fc74a" stroked="f">
              <v:path arrowok="t"/>
            </v:shape>
            <v:shape id="_x0000_s2478" style="position:absolute;left:10628;top:5550;width:560;height:487" coordorigin="10628,5550" coordsize="560,487" path="m10806,6037r-13,-24l10789,5999r5,-12l10804,5974r46,11l10891,5995r37,8l10961,6010r30,6l11017,6020r23,3l11060,6024r17,l11093,6022r13,-4l11117,6012r10,-7l11136,5995r8,-11l11151,5970r7,-15l11165,5937r8,-20l11181,5895r6,-22l11188,5852r-2,-19l11181,5815r-8,-16l11162,5784r-14,-13l11133,5758r-16,-11l11099,5737r-19,-9l11061,5719r-19,-8l11024,5704r-18,-6l10989,5692r-15,-6l10961,5681r-12,-5l10941,5671r-10,-8l10922,5653r-10,-12l10902,5628r-10,-13l10881,5601r-12,-13l10856,5577r-14,-11l10827,5558r-17,-6l10791,5550r-21,2l10747,5557r-25,12l10706,5580r-15,14l10678,5610r-12,18l10656,5648r-9,21l10640,5691r-5,22l10631,5736r-2,23l10628,5782r2,22l10633,5825r5,21l10645,5864r10,17l10666,5896r13,12l10694,5918r29,13l10743,5940r13,5l10753,5954r-11,19l10726,5987r-4,6l10734,5999r23,12l10782,6024r19,10l10806,6037xe" filled="f" strokecolor="#363435" strokeweight=".36pt">
              <v:path arrowok="t"/>
            </v:shape>
            <v:shape id="_x0000_s2477" style="position:absolute;left:10559;top:5912;width:330;height:371" coordorigin="10559,5912" coordsize="330,371" path="m10889,6143r-2,-24l10880,6099r-10,-17l10858,6067r-12,-11l10834,6047r-11,-6l10815,6038r-4,-2l10799,5997r-3,-20l10802,5965r23,-10l10821,5953r-15,-6l10787,5937r-20,-10l10746,5917r-19,-5l10712,5912r-2,4l10715,5931r11,19l10735,5967r1,8l10716,5977r-16,3l10681,5984r-20,7l10640,6000r-20,13l10601,6029r-17,20l10570,6074r-9,25l10559,6117r1,18l10563,6151r7,16l10578,6181r11,15l10601,6209r13,12l10629,6233r15,12l10660,6255r15,11l10692,6275r18,7l10712,6283r89,l10814,6277r16,-10l10845,6253r13,-17l10870,6216r10,-24l10886,6170r3,-27xe" fillcolor="#fff7ae" stroked="f">
              <v:path arrowok="t"/>
            </v:shape>
            <v:shape id="_x0000_s2476" style="position:absolute;left:10559;top:5912;width:330;height:371" coordorigin="10559,5912" coordsize="330,371" path="m10746,5917r21,10l10787,5937r19,10l10821,5953r4,2l10802,5965r-6,12l10799,5997r12,39l10815,6038r8,3l10834,6047r12,9l10858,6067r12,15l10880,6099r7,20l10889,6143r-3,27l10880,6192r-10,24l10858,6236r-13,17l10830,6267r-16,10l10801,6283r-89,l10692,6275r-16,-9l10660,6255r-16,-10l10629,6233r-15,-12l10601,6209r-12,-13l10578,6181r-8,-14l10563,6151r-3,-16l10559,6117r2,-18l10567,6080r17,-31l10601,6029r19,-16l10640,6000r21,-9l10681,5984r19,-4l10716,5977r13,-2l10736,5975r-1,-8l10726,5950r-11,-19l10710,5916r2,-4l10727,5912r19,5xe" filled="f" strokecolor="#363435" strokeweight=".3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75" type="#_x0000_t75" style="position:absolute;left:10547;top:5929;width:208;height:290">
              <v:imagedata r:id="rId8" o:title=""/>
            </v:shape>
            <v:shape id="_x0000_s2474" type="#_x0000_t75" style="position:absolute;left:9565;top:4924;width:1564;height:1363">
              <v:imagedata r:id="rId9" o:title=""/>
            </v:shape>
            <v:shape id="_x0000_s2473" type="#_x0000_t75" style="position:absolute;left:9887;top:5759;width:420;height:428">
              <v:imagedata r:id="rId10" o:title=""/>
            </v:shape>
            <v:shape id="_x0000_s2472" style="position:absolute;left:9887;top:5745;width:420;height:442" coordorigin="9887,5745" coordsize="420,442" path="m10095,5762r-30,-7l10040,5750r-22,-4l9999,5745r-15,l9959,5754r-19,21l9932,5791r-8,20l9915,5835r-9,29l9898,5889r-6,24l9888,5936r-1,24l9888,5983r4,22l9898,6027r8,21l9915,6068r12,18l9940,6104r15,16l9971,6135r17,13l10006,6160r20,9l10046,6177r21,5l10089,6186r22,l10134,6185r24,-6l10181,6170r20,-12l10220,6142r16,-17l10250,6105r12,-21l10273,6062r9,-22l10289,6017r6,-22l10300,5974r3,-20l10305,5936r2,-17l10307,5906r-1,-10l10299,5882r-12,-13l10270,5856r-21,-14l10226,5828r-25,-14l10176,5801r-23,-12l10132,5779r-18,-8l10095,5762r,xe" filled="f" strokecolor="#363435" strokeweight=".36pt">
              <v:path arrowok="t"/>
            </v:shape>
            <v:shape id="_x0000_s2471" style="position:absolute;left:9895;top:5827;width:406;height:373" coordorigin="9895,5827" coordsize="406,373" path="m9960,5837r-10,10l9941,5861r-10,18l9920,5901r-14,32l9900,5952r-4,19l9895,5989r1,17l9899,6023r5,17l9910,6056r8,16l9927,6087r10,15l9948,6117r13,14l9973,6145r13,14l9998,6169r13,9l10025,6185r17,6l10059,6196r18,3l10096,6200r20,l10136,6197r19,-4l10175,6186r19,-9l10212,6166r17,-14l10245,6135r15,-19l10273,6094r10,-25l10292,6041r6,-32l10301,5979r-1,-27l10296,5929r-7,-19l10280,5894r-12,-13l10254,5871r-14,-7l10224,5858r-17,-3l10191,5853r-17,-1l10158,5853r-15,2l10129,5856r-22,5l10093,5865r,-11l10062,5844r-26,-8l10015,5830r-18,-3l9982,5827r-12,4l9960,5837xe" fillcolor="#8fc74a" stroked="f">
              <v:path arrowok="t"/>
            </v:shape>
            <v:shape id="_x0000_s2470" style="position:absolute;left:9895;top:5827;width:406;height:373" coordorigin="9895,5827" coordsize="406,373" path="m10093,5854r-31,-10l10036,5836r-21,-6l9997,5827r-15,l9970,5831r-20,16l9941,5861r-10,18l9920,5901r-14,32l9900,5952r-4,19l9895,5989r1,17l9899,6023r5,17l9910,6056r8,16l9927,6087r10,15l9948,6117r13,14l9973,6145r13,14l9998,6169r13,9l10025,6185r17,6l10059,6196r18,3l10096,6200r20,l10136,6197r19,-4l10175,6186r19,-9l10212,6166r17,-14l10245,6135r15,-19l10273,6094r10,-25l10292,6041r6,-32l10301,5979r-1,-27l10296,5929r-7,-19l10280,5894r-12,-13l10254,5871r-14,-7l10224,5858r-17,-3l10191,5853r-17,-1l10158,5853r-15,2l10129,5856r-22,5l10093,5865e" filled="f" strokecolor="#363435" strokeweight=".36pt">
              <v:path arrowok="t"/>
            </v:shape>
            <v:shape id="_x0000_s2469" type="#_x0000_t75" style="position:absolute;left:10083;top:5849;width:141;height:95">
              <v:imagedata r:id="rId11" o:title=""/>
            </v:shape>
            <v:shape id="_x0000_s2468" type="#_x0000_t75" style="position:absolute;left:9844;top:5160;width:1090;height:1126">
              <v:imagedata r:id="rId12" o:title=""/>
            </v:shape>
            <v:shape id="_x0000_s2467" type="#_x0000_t75" style="position:absolute;left:8076;top:5185;width:1036;height:1097">
              <v:imagedata r:id="rId13" o:title=""/>
            </v:shape>
            <v:shape id="_x0000_s2466" type="#_x0000_t75" style="position:absolute;left:8072;top:5045;width:1158;height:1242">
              <v:imagedata r:id="rId14" o:title=""/>
            </v:shape>
            <v:shape id="_x0000_s2465" type="#_x0000_t75" style="position:absolute;left:9490;top:5861;width:420;height:380">
              <v:imagedata r:id="rId15" o:title=""/>
            </v:shape>
            <v:shape id="_x0000_s2464" type="#_x0000_t75" style="position:absolute;left:8768;top:5858;width:1145;height:429">
              <v:imagedata r:id="rId16" o:title=""/>
            </v:shape>
            <v:shape id="_x0000_s2463" style="position:absolute;left:8239;top:6193;width:240;height:91" coordorigin="8239,6193" coordsize="240,91" path="m8397,6197r-26,-4l8362,6193r-19,l8328,6195r-13,4l8303,6207r-13,12l8275,6236r-18,24l8239,6283r241,l8469,6265r-12,-18l8440,6228r-20,-18l8397,6197xe" fillcolor="#486746" stroked="f">
              <v:path arrowok="t"/>
            </v:shape>
            <v:shape id="_x0000_s2462" style="position:absolute;left:8239;top:6193;width:240;height:91" coordorigin="8239,6193" coordsize="240,91" path="m8397,6197r23,13l8440,6228r17,19l8469,6265r8,13l8480,6283r-241,l8257,6260r18,-24l8290,6219r13,-12l8315,6199r13,-4l8343,6193r19,l8371,6193r26,4xe" filled="f" strokecolor="#363435" strokeweight=".36pt">
              <v:path arrowok="t"/>
            </v:shape>
            <v:shape id="_x0000_s2461" type="#_x0000_t75" style="position:absolute;left:9404;top:5754;width:131;height:480">
              <v:imagedata r:id="rId17" o:title=""/>
            </v:shape>
            <v:shape id="_x0000_s2460" style="position:absolute;left:9404;top:5754;width:131;height:480" coordorigin="9404,5754" coordsize="131,480" path="m9404,5764r7,33l9417,5824r4,22l9424,5863r2,15l9427,5892r,14l9426,5922r-1,19l9425,5942r-1,20l9423,5982r,21l9422,6024r1,22l9423,6067r2,21l9427,6108r2,18l9433,6143r12,40l9452,6201r9,10l9472,6217r16,10l9500,6234r11,-4l9518,6221r4,-7l9526,6205r3,-12l9532,6180r2,-16l9535,6147r-1,-20l9531,6105r-4,-24l9520,6055r-9,-29l9502,6003r-11,-28l9480,5947r-10,-28l9462,5893r-8,-25l9447,5844r-6,-21l9435,5803r-4,-16l9428,5773r-3,-10l9424,5756r-1,-2l9404,5764xe" filled="f" strokecolor="#363435" strokeweight=".36pt">
              <v:path arrowok="t"/>
            </v:shape>
            <v:shape id="_x0000_s2459" type="#_x0000_t75" style="position:absolute;left:9474;top:5701;width:32;height:41">
              <v:imagedata r:id="rId18" o:title=""/>
            </v:shape>
            <v:shape id="_x0000_s2458" style="position:absolute;left:9474;top:5701;width:32;height:41" coordorigin="9474,5701" coordsize="32,41" path="m9474,5742r11,-16l9502,5706r5,-5e" filled="f" strokecolor="#363435" strokeweight=".36pt">
              <v:path arrowok="t"/>
            </v:shape>
            <v:shape id="_x0000_s2457" style="position:absolute;left:8793;top:5952;width:185;height:93" coordorigin="8793,5952" coordsize="185,93" path="m8818,6037r-6,7l8818,6045r19,-1l8858,6041r17,-4l8893,6031r20,-7l8932,6015r6,-4l8955,5994r16,-19l8977,5966r-15,-11l8950,5952r-15,3l8910,5965r-5,3l8878,5978r-23,8l8835,5991r-16,6l8809,6004r-1,1l8799,6021r-6,2l8804,6023r15,-4l8832,6014r1,5l8832,6021r-14,16xe" fillcolor="#374f38" stroked="f">
              <v:path arrowok="t"/>
            </v:shape>
            <v:shape id="_x0000_s2456" style="position:absolute;left:8793;top:5952;width:185;height:93" coordorigin="8793,5952" coordsize="185,93" path="m8977,5966r-15,-11l8950,5952r-15,3l8910,5965r-5,3l8878,5978r-23,8l8835,5991r-16,6l8809,6004r-1,1l8799,6021r-6,2l8804,6023r15,-4l8832,6014r1,5l8832,6021r-14,16l8812,6044r6,1l8837,6044r21,-3l8875,6037r18,-6l8913,6024r19,-9l8938,6011r17,-17l8971,5975r6,-9xe" filled="f" strokecolor="#363435" strokeweight=".36pt">
              <v:path arrowok="t"/>
            </v:shape>
            <v:shape id="_x0000_s2455" style="position:absolute;left:9529;top:5874;width:85;height:281" coordorigin="9529,5874" coordsize="85,281" path="m9540,6021r-7,21l9529,6060r,13l9530,6077r5,21l9537,6113r1,17l9538,6156r56,-33l9594,6119r1,-17l9596,6077r1,-28l9599,6025r1,-17l9601,5998r3,-20l9608,5953r3,-26l9613,5903r1,-19l9614,5874r-3,5l9604,5890r-8,17l9585,5927r-12,22l9561,5974r-11,24l9540,6021xe" fillcolor="#374f38" stroked="f">
              <v:path arrowok="t"/>
            </v:shape>
            <v:shape id="_x0000_s2454" style="position:absolute;left:9529;top:5874;width:85;height:281" coordorigin="9529,5874" coordsize="85,281" path="m9614,5874r,10l9613,5903r-2,24l9608,5953r-4,25l9601,5998r-1,10l9599,6025r-2,24l9596,6077r-1,25l9594,6119r,4l9538,6156r,-26l9537,6113r-2,-15l9530,6077r-1,-4l9529,6060r4,-18l9540,6021r10,-23l9561,5974r12,-25l9585,5927r11,-20l9604,5890r7,-11l9614,5874xe" filled="f" strokecolor="#363435" strokeweight=".36pt">
              <v:path arrowok="t"/>
            </v:shape>
            <v:shape id="_x0000_s2453" style="position:absolute;left:9514;top:5699;width:837;height:528" coordorigin="9514,5699" coordsize="837,528" path="m9519,6194r-5,17l9516,6224r13,3l9540,6224r11,-6l9565,6209r15,-10l9596,6187r18,-13l9632,6159r19,-15l9670,6129r19,-16l9708,6098r18,-15l9743,6070r16,-13l9774,6047r15,-11l9811,6020r19,-12l9845,5999r15,-7l9874,5987r16,-5l9909,5979r13,-3l9941,5970r17,-9l9973,5950r15,-13l10001,5921r14,-19l10027,5882r6,-11l10044,5854r12,-17l10069,5821r14,-16l10097,5791r16,-13l10129,5766r18,-9l10166,5749r26,-8l10214,5734r19,-4l10249,5729r15,l10281,5731r14,3l10313,5736r15,1l10351,5737r-1,-1l10325,5725r-20,-9l10281,5708r-24,-6l10235,5699r-19,3l10194,5710r-18,6l10156,5724r-20,9l10115,5743r-21,11l10075,5765r-17,13l10043,5791r-11,14l10032,5805r-9,11l10013,5826r-13,11l9986,5847r-16,9l9952,5866r-19,9l9913,5885r-20,9l9871,5902r-22,9l9827,5919r-22,8l9783,5935r-10,3l9753,5946r-21,9l9711,5965r-21,11l9670,5988r-20,12l9631,6013r-17,13l9597,6039r-15,14l9569,6067r-12,14l9548,6095r-7,14l9537,6122r1,34l9535,6161r-8,14l9519,6194xe" fillcolor="#425e41" stroked="f">
              <v:path arrowok="t"/>
            </v:shape>
            <v:shape id="_x0000_s2452" style="position:absolute;left:9514;top:5699;width:837;height:528" coordorigin="9514,5699" coordsize="837,528" path="m9537,6122r4,-13l9548,6095r9,-14l9569,6067r13,-14l9597,6039r17,-13l9631,6013r19,-13l9670,5988r20,-12l9711,5965r21,-10l9753,5946r20,-8l9783,5935r22,-8l9827,5919r22,-8l9871,5902r22,-8l9913,5885r20,-10l9952,5866r18,-10l9986,5847r14,-10l10013,5826r10,-10l10032,5805r,l10043,5791r15,-13l10075,5765r19,-11l10115,5743r21,-10l10156,5724r20,-8l10194,5710r15,-6l10235,5699r22,3l10281,5708r24,8l10325,5725r16,7l10351,5737r-23,l10313,5736r-18,-2l10281,5731r-17,-2l10249,5729r-16,1l10214,5734r-22,7l10166,5749r-19,8l10129,5766r-16,12l10097,5791r-14,14l10069,5821r-13,16l10044,5854r-11,17l10027,5882r-12,20l10001,5921r-13,16l9973,5950r-15,11l9941,5970r-19,6l9909,5979r-19,3l9874,5987r-14,5l9845,5999r-15,9l9811,6020r-22,16l9774,6047r-15,10l9743,6070r-17,13l9708,6098r-19,15l9670,6129r-19,15l9632,6159r-18,15l9596,6187r-16,12l9565,6209r-14,9l9540,6224r-9,3l9529,6227r-13,-3l9514,6211r5,-17l9527,6175r8,-14l9538,6156e" filled="f" strokecolor="#363435" strokeweight=".36pt">
              <v:path arrowok="t"/>
            </v:shape>
            <v:shape id="_x0000_s2451" style="position:absolute;left:10081;top:5310;width:7;height:6" coordorigin="10081,5310" coordsize="7,6" path="m10087,5310r-6,6l10082,5315r6,-5l10087,5310xe" fillcolor="#557a34" stroked="f">
              <v:path arrowok="t"/>
            </v:shape>
            <v:shape id="_x0000_s2450" style="position:absolute;left:9521;top:5316;width:560;height:769" coordorigin="9521,5316" coordsize="560,769" path="m9529,6075r8,-13l9547,6043r11,-21l9570,6000r10,-23l9590,5955r7,-19l9601,5920r1,-2l9604,5907r8,-34l9617,5852r6,-23l9630,5806r7,-24l9645,5758r7,-23l9659,5713r6,-19l9671,5678r8,-17l9689,5640r17,-30l9716,5592r12,-18l9741,5555r13,-19l9769,5517r15,-18l9800,5481r17,-16l9834,5450r18,-12l9870,5428r32,-13l9926,5404r24,-11l9973,5381r22,-11l10015,5359r18,-10l10048,5340r13,-8l10070,5326r6,-5l10081,5316r-4,1l10064,5320r-18,4l10024,5329r-25,5l9974,5339r-25,5l9926,5348r-20,4l9889,5357r-19,6l9850,5370r-21,8l9808,5388r-20,10l9769,5410r-17,12l9738,5434r-10,13l9722,5459r-6,13l9708,5487r-8,18l9691,5525r-10,22l9671,5570r-11,24l9649,5618r-10,24l9628,5666r-10,22l9609,5709r-9,20l9592,5746r-7,14l9579,5772r-4,8l9560,5803r-12,16l9541,5834r-2,8l9539,5849r-1,13l9536,5879r-2,20l9532,5922r-2,25l9528,5973r-2,25l9524,6023r-2,22l9521,6065r,17l9521,6084r2,-1l9529,6075xe" fillcolor="#557a34" stroked="f">
              <v:path arrowok="t"/>
            </v:shape>
            <v:shape id="_x0000_s2449" style="position:absolute;left:9521;top:5310;width:567;height:775" coordorigin="9521,5310" coordsize="567,775" path="m9521,6084r8,-9l9537,6062r10,-19l9558,6022r12,-22l9580,5977r10,-22l9597,5936r4,-16l9602,5918r2,-11l9612,5873r5,-21l9623,5829r7,-23l9637,5782r8,-24l9652,5735r7,-22l9665,5694r6,-16l9679,5661r10,-21l9706,5610r10,-18l9728,5574r13,-19l9754,5536r15,-19l9784,5499r16,-18l9817,5465r17,-15l9852,5438r18,-10l9902,5415r24,-11l9950,5393r23,-12l9995,5370r20,-11l10033,5349r15,-9l10061,5332r9,-6l10076,5321r11,-11l10088,5310r-6,5l10077,5317r-13,3l10046,5324r-22,5l9999,5334r-25,5l9949,5344r-23,4l9906,5352r-17,5l9870,5363r-20,7l9829,5378r-21,10l9788,5398r-19,12l9752,5422r-14,12l9728,5447r-6,12l9716,5472r-8,15l9700,5505r-9,20l9681,5547r-10,23l9660,5594r-11,24l9639,5642r-11,24l9618,5688r-9,21l9600,5729r-8,17l9585,5760r-6,12l9575,5780r-15,23l9548,5819r-7,15l9539,5842r,7l9538,5862r-2,17l9534,5899r-2,23l9530,5947r-2,26l9526,5998r-2,25l9522,6045r-1,20l9521,6082r,2xe" filled="f" strokecolor="#363435" strokeweight=".36pt">
              <v:path arrowok="t"/>
            </v:shape>
            <v:shape id="_x0000_s2448" type="#_x0000_t75" style="position:absolute;left:10452;top:4836;width:366;height:138">
              <v:imagedata r:id="rId19" o:title=""/>
            </v:shape>
            <v:shape id="_x0000_s2447" style="position:absolute;left:10453;top:4836;width:365;height:138" coordorigin="10453,4836" coordsize="365,138" path="m10464,4836r17,17l10494,4865r12,5l10519,4871r18,-4l10560,4859r14,-5l10594,4848r21,-4l10637,4843r21,l10679,4845r20,4l10718,4855r17,7l10750,4870r13,10l10769,4886r18,23l10800,4932r10,21l10816,4968r2,6l10785,4950r-28,-20l10734,4914r-20,-14l10697,4890r-15,-7l10670,4878r-12,-2l10647,4875r-11,1l10625,4879r-13,4l10600,4888r-26,8l10547,4904r-25,6l10499,4914r-19,3l10465,4917r-10,-1l10453,4913r1,-17l10458,4869r5,-23l10464,4836xe" filled="f" strokecolor="#363435" strokeweight=".36pt">
              <v:path arrowok="t"/>
            </v:shape>
            <v:shape id="_x0000_s2446" style="position:absolute;left:10227;top:4856;width:603;height:200" coordorigin="10227,4856" coordsize="603,200" path="m10262,5056r19,-11l10304,5032r31,-15l10352,5008r20,-8l10392,4991r22,-9l10436,4974r24,-8l10484,4958r25,-6l10533,4946r26,-5l10584,4938r47,-5l10665,4932r28,1l10717,4936r19,4l10765,4951r19,13l10798,4978r20,22l10827,5011r3,-2l10830,5000r-2,-15l10821,4965r-14,-21l10785,4925r-6,-4l10765,4912r-14,-9l10736,4894r-15,-10l10706,4876r-17,-8l10672,4862r-19,-4l10633,4856r-21,2l10589,4863r-3,1l10571,4868r-11,4l10551,4874r-6,2l10540,4878r-6,2l10527,4882r-5,3l10516,4888r-8,4l10497,4897r-14,7l10464,4912r-22,10l10441,4923r-32,14l10380,4951r-26,14l10330,4977r-22,11l10289,4999r-17,10l10258,5018r-11,7l10238,5032r-7,5l10227,5043r35,13xe" fillcolor="#486746" stroked="f">
              <v:path arrowok="t"/>
            </v:shape>
            <v:shape id="_x0000_s2445" style="position:absolute;left:10227;top:4856;width:603;height:200" coordorigin="10227,4856" coordsize="603,200" path="m10262,5056r19,-11l10304,5032r31,-15l10352,5008r20,-8l10392,4991r22,-9l10436,4974r24,-8l10484,4958r25,-6l10533,4946r26,-5l10584,4938r47,-5l10665,4932r28,1l10717,4936r19,4l10765,4951r19,13l10798,4978r20,22l10827,5011r3,-2l10830,5000r-2,-15l10821,4965r-14,-21l10785,4925r-6,-4l10765,4912r-14,-9l10736,4894r-15,-10l10706,4876r-17,-8l10672,4862r-19,-4l10633,4856r-21,2l10589,4863r-3,1l10571,4868r-11,4l10551,4874r-6,2l10540,4878r-3,1l10534,4880r-3,1l10527,4882r-5,3l10516,4888r-8,4l10497,4897r-14,7l10464,4912r-22,10l10441,4923r-32,14l10380,4951r-26,14l10330,4977r-22,11l10289,4999r-17,10l10258,5018r-11,7l10238,5032r-7,5l10227,5042r,1e" filled="f" strokecolor="#363435" strokeweight=".36pt">
              <v:path arrowok="t"/>
            </v:shape>
            <v:shape id="_x0000_s2444" type="#_x0000_t75" style="position:absolute;left:9750;top:5042;width:704;height:487">
              <v:imagedata r:id="rId20" o:title=""/>
            </v:shape>
            <v:shape id="_x0000_s2443" style="position:absolute;left:9750;top:5042;width:703;height:487" coordorigin="9750,5042" coordsize="703,487" path="m9857,5310r14,-34l9882,5247r11,-26l9902,5199r10,-19l9921,5164r9,-14l9950,5128r24,-17l9989,5103r17,-7l10025,5088r22,-8l10089,5065r25,-8l10139,5051r24,-5l10185,5043r21,-1l10226,5043r18,2l10261,5049r28,13l10310,5083r11,19l10328,5121r6,20l10339,5161r4,20l10348,5201r4,19l10358,5239r6,18l10372,5274r10,16l10394,5304r23,23l10435,5344r13,11l10454,5363r-1,6l10449,5373r-8,4l10429,5384r-16,10l10394,5405r-21,12l10352,5430r-22,13l10310,5455r-19,11l10275,5474r-17,8l10246,5485r-13,2l10219,5488r-15,1l10188,5489r-19,1l10149,5491r-23,3l10100,5498r-29,6l10056,5508r-24,6l10008,5519r-24,4l9960,5526r-24,2l9913,5529r-23,l9868,5528r-21,-3l9828,5521r-18,-5l9795,5509r-14,-9l9770,5490r-9,-11l9755,5465r-5,-26l9753,5418r7,-17l9772,5387r13,-11l9799,5367r14,-7l9824,5353r1,-1l9846,5331r10,-17l9857,5310xe" filled="f" strokecolor="#363435" strokeweight=".36pt">
              <v:path arrowok="t"/>
            </v:shape>
            <v:shape id="_x0000_s2442" style="position:absolute;left:8671;top:4900;width:657;height:373" coordorigin="8671,4900" coordsize="657,373" path="m8707,5060r-36,22l8672,5082r10,2l8703,5090r33,16l8748,5115r12,13l8772,5144r12,19l8796,5182r12,20l8822,5221r13,17l8850,5253r16,11l8883,5271r15,1l8913,5271r16,-3l8946,5262r17,-7l8980,5247r18,-10l9016,5226r19,-11l9053,5204r19,-12l9091,5181r18,-10l9128,5162r9,-5l9162,5150r24,-3l9210,5148r22,4l9252,5157r17,7l9284,5172r11,6l9302,5184r2,4l9306,5188r16,-4l9328,5167r-1,-3l9322,5155r-7,-11l9307,5131r-11,-16l9283,5096r-16,-24l9248,5044r-18,-26l9218,5003r-13,-14l9191,4974r-14,-13l9161,4948r-16,-12l9128,4926r-17,-9l9094,4909r-18,-5l9058,4901r-18,-1l9022,4901r-18,4l8978,4913r-23,8l8933,4929r-22,10l8886,4952r-31,18l8837,4980r-20,13l8794,5006r-26,16l8739,5040r-32,20xe" fillcolor="#486746" stroked="f">
              <v:path arrowok="t"/>
            </v:shape>
            <v:shape id="_x0000_s2441" style="position:absolute;left:8671;top:4900;width:657;height:373" coordorigin="8671,4900" coordsize="657,373" path="m9304,5188r-9,-10l9284,5172r-15,-8l9252,5157r-20,-5l9210,5148r-24,-1l9162,5150r-25,7l9128,5162r-19,9l9091,5181r-19,11l9053,5204r-18,11l9016,5226r-18,11l8980,5247r-17,8l8946,5262r-17,6l8913,5271r-15,1l8884,5271r-18,-7l8850,5253r-15,-15l8822,5221r-14,-19l8796,5182r-12,-19l8772,5144r-12,-16l8748,5115r-12,-9l8703,5090r-21,-6l8672,5082r-1,l8707,5060r32,-20l8768,5022r26,-16l8817,4993r20,-13l8855,4970r31,-18l8911,4939r22,-10l8955,4921r23,-8l9004,4905r36,-5l9058,4901r36,8l9111,4917r17,9l9145,4936r16,12l9177,4961r14,13l9205,4989r13,14l9230,5018r18,26l9267,5072r16,24l9296,5115r11,16l9315,5144r7,11l9327,5164r1,3l9322,5184r-16,4l9304,5188xe" filled="f" strokecolor="#363435" strokeweight=".36pt">
              <v:path arrowok="t"/>
            </v:shape>
            <v:shape id="_x0000_s2440" style="position:absolute;left:9046;top:5028;width:428;height:471" coordorigin="9046,5028" coordsize="428,471" path="m9194,5028r-148,111l9052,5139r15,l9092,5138r37,-5l9144,5131r16,-1l9177,5131r17,2l9211,5137r18,5l9247,5150r19,11l9285,5174r20,16l9326,5210r17,17l9355,5239r10,12l9374,5262r7,11l9388,5285r5,13l9398,5312r3,17l9404,5348r3,22l9410,5396r2,30l9415,5460r3,40l9474,5500r-4,-15l9464,5463r-6,-26l9453,5413r-1,-2l9450,5400r-5,-13l9439,5372r-6,-17l9425,5337r-9,-20l9407,5296r-10,-23l9386,5249r-10,-25l9373,5217r-10,-19l9350,5178r-15,-20l9319,5139r-17,-19l9285,5102r-17,-17l9251,5070r-15,-13l9222,5046r-12,-9l9201,5031r-7,-3xe" fillcolor="#425e41" stroked="f">
              <v:path arrowok="t"/>
            </v:shape>
            <v:shape id="_x0000_s2439" style="position:absolute;left:9046;top:5028;width:428;height:471" coordorigin="9046,5028" coordsize="428,471" path="m9194,5028r16,9l9222,5046r14,11l9251,5070r17,15l9285,5102r17,18l9319,5139r16,19l9350,5178r13,20l9373,5217r3,7l9386,5249r11,24l9407,5296r9,21l9425,5337r8,18l9439,5372r6,15l9450,5400r2,11l9453,5413r5,24l9464,5463r6,22l9473,5498r1,2l9418,5500r-3,-40l9412,5426r-2,-30l9407,5370r-3,-22l9401,5329r-3,-17l9393,5298r-5,-13l9381,5273r-7,-11l9365,5251r-10,-12l9343,5227r-14,-14l9305,5190r-20,-16l9266,5161r-19,-11l9229,5142r-18,-5l9194,5133r-17,-2l9160,5130r-16,1l9129,5133r-37,5l9067,5139r-15,l9046,5139r148,-111xe" filled="f" strokecolor="#363435" strokeweight=".36pt">
              <v:path arrowok="t"/>
            </v:shape>
            <v:shape id="_x0000_s2438" type="#_x0000_t75" style="position:absolute;left:9495;top:4818;width:646;height:1255">
              <v:imagedata r:id="rId21" o:title=""/>
            </v:shape>
            <v:shape id="_x0000_s2437" style="position:absolute;left:9495;top:4811;width:654;height:1263" coordorigin="9495,4811" coordsize="654,1263" path="m9495,5944r1,23l9501,5989r7,21l9516,6030r7,18l9528,6064r1,9l9530,6072r2,-8l9538,6034r5,-21l9548,5988r5,-28l9559,5929r6,-32l9571,5864r7,-33l9584,5798r6,-33l9596,5734r5,-29l9606,5678r4,-23l9613,5635r2,-15l9616,5609r2,-10l9623,5570r8,-39l9636,5509r5,-24l9647,5460r6,-25l9659,5410r6,-25l9671,5361r6,-23l9683,5317r10,-37l9702,5253r11,-26l9726,5197r17,-35l9753,5142r11,-20l9776,5102r12,-20l9802,5062r14,-19l9831,5025r15,-17l9863,4992r17,-13l9909,4961r24,-12l9957,4937r23,-13l10003,4912r22,-13l10046,4886r19,-12l10083,4863r15,-11l10111,4843r11,-8l10130,4829r5,-4l10147,4811r2,l10142,4817r-5,3l10126,4823r-16,5l10090,4833r-23,6l10043,4846r-26,6l9993,4859r-24,6l9949,4871r-28,8l9903,4886r-19,7l9864,4902r-21,10l9823,4923r-20,12l9785,4948r-17,12l9754,4974r-12,13l9734,5000r-10,24l9717,5040r-7,19l9702,5081r-9,23l9684,5128r-10,26l9664,5180r-10,27l9644,5233r-9,26l9625,5284r-9,24l9608,5329r-8,20l9594,5367r-6,14l9583,5392r-4,8l9566,5423r-12,18l9546,5457r-4,15l9542,5474r,5l9541,5488r-2,15l9537,5521r-2,22l9532,5568r-3,27l9526,5624r-3,31l9519,5687r-3,32l9512,5751r-3,32l9506,5814r-3,28l9500,5869r-2,24l9497,5914r-2,17l9495,5944xe" filled="f" strokecolor="#363435" strokeweight=".36pt">
              <v:path arrowok="t"/>
            </v:shape>
            <v:shape id="_x0000_s2436" style="position:absolute;left:9529;top:4861;width:529;height:840" coordorigin="9529,4861" coordsize="529,840" path="m9546,5490r-17,211l9531,5696r4,-11l9540,5668r8,-21l9556,5624r9,-26l9574,5571r9,-27l9591,5519r7,-23l9604,5476r4,-16l9610,5450r1,-8l9614,5430r5,-14l9625,5400r7,-19l9639,5362r9,-22l9657,5319r10,-23l9676,5273r10,-22l9695,5229r9,-21l9711,5190r8,-18l9728,5153r9,-17l9747,5118r11,-16l9769,5085r12,-15l9794,5055r14,-15l9823,5027r16,-13l9857,5001r19,-11l9879,4988r22,-13l9920,4964r16,-9l9949,4946r13,-8l9974,4929r13,-9l10001,4908r16,-13l10035,4880r22,-19l10053,4862r-17,7l10005,4880r-2,1l9988,4885r-15,2l9955,4889r-19,3l9916,4895r-21,4l9873,4906r-23,9l9825,4929r-17,13l9794,4955r-13,14l9771,4985r-10,17l9752,5020r-9,20l9740,5048r-4,11l9731,5074r-6,17l9718,5111r-7,21l9704,5154r-9,24l9687,5201r-9,23l9669,5247r-9,22l9651,5288r-8,18l9634,5323r-10,21l9613,5368r-11,23l9592,5412r-8,19l9578,5444r-3,6l9571,5458r-8,13l9546,5490xe" fillcolor="#8fc74a" stroked="f">
              <v:path arrowok="t"/>
            </v:shape>
            <v:shape id="_x0000_s2435" style="position:absolute;left:9529;top:4861;width:529;height:840" coordorigin="9529,4861" coordsize="529,840" path="m9575,5450r3,-6l9584,5431r8,-19l9602,5391r11,-23l9624,5344r10,-21l9643,5306r8,-18l9660,5269r9,-22l9678,5224r9,-23l9695,5178r9,-24l9711,5132r7,-21l9725,5091r6,-17l9736,5059r4,-11l9743,5040r9,-20l9761,5002r10,-17l9781,4969r13,-14l9808,4942r17,-13l9845,4918r28,-12l9895,4899r21,-4l9936,4892r19,-3l9973,4887r15,-2l10003,4881r2,-1l10036,4869r17,-7l10035,4880r-18,15l10001,4908r-14,12l9974,4929r-12,9l9949,4946r-13,9l9920,4964r-19,11l9879,4988r-3,2l9857,5001r-18,13l9823,5027r-15,13l9794,5055r-13,15l9769,5085r-11,17l9747,5118r-10,18l9728,5153r-9,19l9711,5190r-7,18l9695,5229r-9,22l9676,5273r-9,23l9657,5319r-9,21l9639,5362r-7,19l9625,5400r-6,16l9614,5430r-3,12l9610,5450r-2,10l9604,5476r-6,20l9591,5519r-8,25l9574,5571r-9,27l9556,5624r-8,23l9540,5668r-5,17l9531,5696r-2,5l9546,5490r17,-19l9571,5458r4,-8xe" filled="f" strokecolor="#363435" strokeweight=".36pt">
              <v:path arrowok="t"/>
            </v:shape>
            <v:shape id="_x0000_s2434" type="#_x0000_t75" style="position:absolute;left:8758;top:4978;width:541;height:215">
              <v:imagedata r:id="rId22" o:title=""/>
            </v:shape>
            <v:shape id="_x0000_s2433" type="#_x0000_t75" style="position:absolute;left:8762;top:3837;width:1296;height:2396">
              <v:imagedata r:id="rId23" o:title=""/>
            </v:shape>
            <v:shape id="_x0000_s2432" type="#_x0000_t75" style="position:absolute;left:9662;top:4344;width:164;height:209">
              <v:imagedata r:id="rId24" o:title=""/>
            </v:shape>
            <v:shape id="_x0000_s2431" style="position:absolute;left:9662;top:4344;width:164;height:209" coordorigin="9662,4344" coordsize="164,209" path="m9664,4502r-2,15l9663,4540r6,10l9678,4552r14,-2l9710,4542r18,-12l9746,4513r15,-19l9774,4471r9,-20l9788,4433r4,-17l9796,4400r3,-8l9812,4365r11,-17l9826,4344r-18,17l9796,4371r-16,9l9774,4383r-12,6l9746,4398r-17,11l9711,4422r-17,16l9679,4456r-10,20l9664,4499r,3xe" filled="f" strokecolor="#363435" strokeweight=".36pt">
              <v:path arrowok="t"/>
            </v:shape>
            <v:shape id="_x0000_s2430" style="position:absolute;left:9695;top:4424;width:67;height:75" coordorigin="9695,4424" coordsize="67,75" path="m9707,4497r9,2l9731,4490r14,-18l9749,4465r9,-20l9762,4428r-4,-4l9753,4427r-15,9l9721,4450r-16,18l9703,4472r-8,18l9707,4497xe" fillcolor="#fdc22b" stroked="f">
              <v:path arrowok="t"/>
            </v:shape>
            <v:shape id="_x0000_s2429" style="position:absolute;left:9695;top:4424;width:67;height:75" coordorigin="9695,4424" coordsize="67,75" path="m9707,4497r-12,-7l9703,4472r2,-4l9721,4450r17,-14l9753,4427r5,-3l9762,4428r-4,17l9749,4465r-4,7l9731,4490r-15,9l9707,4497xe" filled="f" strokecolor="#363435" strokeweight=".36pt">
              <v:path arrowok="t"/>
            </v:shape>
            <v:shape id="_x0000_s2428" type="#_x0000_t75" style="position:absolute;left:9624;top:3938;width:107;height:169">
              <v:imagedata r:id="rId25" o:title=""/>
            </v:shape>
            <v:shape id="_x0000_s2427" type="#_x0000_t75" style="position:absolute;left:8957;top:3920;width:886;height:880">
              <v:imagedata r:id="rId26" o:title=""/>
            </v:shape>
            <v:shape id="_x0000_s2426" type="#_x0000_t75" style="position:absolute;left:9736;top:4210;width:86;height:128">
              <v:imagedata r:id="rId27" o:title=""/>
            </v:shape>
            <v:shape id="_x0000_s2425" style="position:absolute;left:9736;top:4210;width:86;height:128" coordorigin="9736,4210" coordsize="86,128" path="m9822,4210r-11,34l9804,4267r-7,15l9791,4293r-8,10l9779,4308r-23,20l9739,4336r-3,1l9763,4298r20,-29l9798,4248r10,-14l9814,4224r4,-6l9821,4213r1,-3xe" filled="f" strokecolor="#363435" strokeweight=".36pt">
              <v:path arrowok="t"/>
            </v:shape>
            <v:shape id="_x0000_s2424" style="position:absolute;left:9159;top:4398;width:282;height:371" coordorigin="9159,4398" coordsize="282,371" path="m9211,4405r-18,34l9181,4464r-9,18l9166,4497r-3,12l9161,4521r-2,15l9159,4557r2,21l9165,4600r5,22l9177,4643r8,20l9194,4678r8,10l9214,4699r16,11l9249,4722r20,10l9288,4742r19,9l9324,4758r26,8l9371,4768r16,-2l9401,4755r11,-20l9418,4720r6,-17l9430,4683r4,-21l9438,4640r2,-23l9440,4594r-2,-23l9433,4549r-8,-21l9412,4506r-14,-17l9382,4472r-17,-15l9346,4443r-19,-12l9308,4420r-19,-9l9271,4404r-17,-4l9239,4398r-12,l9217,4400r-6,5xe" fillcolor="#cac9e4" stroked="f">
              <v:path arrowok="t"/>
            </v:shape>
            <v:shape id="_x0000_s2423" style="position:absolute;left:9159;top:4398;width:282;height:371" coordorigin="9159,4398" coordsize="282,371" path="m9211,4405r-18,34l9181,4464r-9,18l9166,4497r-3,12l9161,4521r-2,15l9159,4557r2,21l9165,4600r5,22l9177,4643r8,20l9194,4678r8,10l9214,4699r16,11l9249,4722r20,10l9288,4742r19,9l9324,4758r26,8l9371,4768r16,-2l9401,4755r11,-20l9418,4720r6,-17l9430,4683r4,-21l9438,4640r2,-23l9440,4594r-2,-23l9433,4549r-8,-21l9412,4506r-14,-17l9382,4472r-17,-15l9346,4443r-19,-12l9308,4420r-19,-9l9271,4404r-17,-4l9239,4398r-12,l9217,4400r-6,5xe" filled="f" strokecolor="#363435" strokeweight=".36pt">
              <v:path arrowok="t"/>
            </v:shape>
            <v:shape id="_x0000_s2422" type="#_x0000_t75" style="position:absolute;left:9243;top:4448;width:145;height:270">
              <v:imagedata r:id="rId28" o:title=""/>
            </v:shape>
            <v:shape id="_x0000_s2421" style="position:absolute;left:9243;top:4448;width:145;height:270" coordorigin="9243,4448" coordsize="145,270" path="m9300,4699r10,6l9328,4714r22,4l9362,4716r9,-7l9378,4696r6,-16l9387,4661r1,-22l9385,4617r-8,-23l9373,4587r-14,-22l9344,4548r-16,-13l9313,4524r-14,-10l9286,4503r-3,-3l9263,4475r-11,-18l9248,4448r4,24l9254,4488r-1,16l9250,4523r-2,13l9246,4551r-2,18l9243,4589r1,21l9246,4630r6,20l9262,4668r13,16l9294,4697r6,2xe" filled="f" strokecolor="#363435" strokeweight=".36pt">
              <v:path arrowok="t"/>
            </v:shape>
            <v:shape id="_x0000_s2420" style="position:absolute;left:9284;top:4557;width:58;height:103" coordorigin="9284,4557" coordsize="58,103" path="m9331,4650r1,-1l9342,4636r,-20l9333,4595r-12,-15l9306,4565r-13,-8l9287,4560r-1,1l9285,4575r-1,20l9286,4617r8,21l9304,4654r11,6l9331,4650xe" fillcolor="#fdc22b" stroked="f">
              <v:path arrowok="t"/>
            </v:shape>
            <v:shape id="_x0000_s2419" style="position:absolute;left:9284;top:4557;width:58;height:103" coordorigin="9284,4557" coordsize="58,103" path="m9331,4650r-16,10l9304,4654r-10,-16l9286,4617r-2,-22l9285,4575r1,-14l9287,4560r6,-3l9306,4565r15,15l9333,4595r9,21l9342,4636r-10,13l9331,4650xe" filled="f" strokecolor="#363435" strokeweight=".36pt">
              <v:path arrowok="t"/>
            </v:shape>
            <v:shape id="_x0000_s2418" style="position:absolute;left:9508;top:4068;width:275;height:211" coordorigin="9508,4068" coordsize="275,211" path="m9511,4273r4,-5l9524,4261r13,-9l9553,4242r19,-12l9592,4217r21,-14l9635,4188r20,-15l9674,4158r26,-21l9723,4119r20,-17l9760,4089r12,-11l9780,4072r3,-2l9748,4068r-25,l9705,4070r-13,5l9681,4085r-12,14l9664,4106r-13,16l9637,4139r-15,16l9607,4170r-14,14l9579,4196r-13,10l9562,4209r-25,20l9522,4242r-3,4l9509,4274r-1,4l9511,4273xe" fillcolor="#bec2e1" stroked="f">
              <v:path arrowok="t"/>
            </v:shape>
            <v:shape id="_x0000_s2417" style="position:absolute;left:9508;top:4068;width:275;height:211" coordorigin="9508,4068" coordsize="275,211" path="m9783,4070r-35,-2l9723,4068r-18,2l9692,4075r-11,10l9669,4099r-5,7l9651,4122r-14,17l9622,4155r-15,15l9593,4184r-14,12l9566,4206r-4,3l9537,4229r-15,13l9519,4246r-10,28l9508,4278r3,-5l9515,4268r9,-7l9537,4252r16,-10l9572,4230r20,-13l9613,4203r22,-15l9655,4173r19,-15l9700,4137r23,-18l9743,4102r17,-13l9772,4078r8,-6l9783,4070xe" filled="f" strokecolor="#363435" strokeweight=".36pt">
              <v:path arrowok="t"/>
            </v:shape>
            <v:shape id="_x0000_s2416" style="position:absolute;left:9356;top:3825;width:299;height:436" coordorigin="9356,3825" coordsize="299,436" path="m9520,3826r-32,21l9463,3863r-18,12l9432,3885r-18,18l9398,3924r-9,15l9381,3957r-8,20l9367,3999r-6,21l9358,4041r-2,20l9356,4078r7,25l9371,4120r10,19l9393,4158r12,19l9417,4195r12,15l9454,4239r17,13l9487,4259r14,2l9503,4260r16,-8l9531,4244r14,-11l9561,4219r16,-15l9593,4186r16,-20l9623,4145r13,-22l9645,4099r7,-25l9655,4054r-1,-22l9651,4009r-5,-22l9639,3965r-9,-22l9620,3922r-11,-20l9597,3884r-12,-16l9572,3854r-12,-12l9549,3833r-21,-8l9520,3826xe" fillcolor="#cac9e4" stroked="f">
              <v:path arrowok="t"/>
            </v:shape>
            <v:shape id="_x0000_s2415" style="position:absolute;left:9356;top:3825;width:299;height:436" coordorigin="9356,3825" coordsize="299,436" path="m9520,3826r-32,21l9463,3863r-18,12l9432,3885r-18,18l9398,3924r-9,15l9381,3957r-8,20l9367,3999r-6,21l9358,4041r-2,20l9356,4078r7,25l9371,4120r10,19l9393,4158r12,19l9417,4195r12,15l9454,4239r17,13l9487,4259r14,2l9503,4260r16,-8l9531,4244r14,-11l9561,4219r16,-15l9593,4186r16,-20l9623,4145r13,-22l9645,4099r7,-25l9655,4054r-1,-22l9651,4009r-5,-22l9639,3965r-9,-22l9620,3922r-11,-20l9597,3884r-12,-16l9572,3854r-12,-12l9549,3833r-21,-8l9520,3826xe" filled="f" strokecolor="#363435" strokeweight=".36pt">
              <v:path arrowok="t"/>
            </v:shape>
            <v:shape id="_x0000_s2414" type="#_x0000_t75" style="position:absolute;left:9425;top:3886;width:149;height:314">
              <v:imagedata r:id="rId29" o:title=""/>
            </v:shape>
            <v:shape id="_x0000_s2413" style="position:absolute;left:9425;top:3886;width:149;height:314" coordorigin="9425,3886" coordsize="149,314" path="m9444,4151r7,11l9464,4181r19,16l9494,4200r12,-3l9520,4190r15,-13l9549,4160r12,-21l9570,4115r4,-27l9574,4085r-1,-26l9568,4036r-6,-20l9554,3999r-7,-16l9540,3967r-4,-13l9531,3923r-1,-23l9531,3887r,-1l9523,3910r-6,16l9508,3939r-13,17l9493,3959r-7,8l9478,3977r-10,13l9459,4003r-10,16l9440,4035r-7,17l9428,4069r-3,19l9425,4106r5,18l9438,4142r6,9xe" filled="f" strokecolor="#363435" strokeweight=".36pt">
              <v:path arrowok="t"/>
            </v:shape>
            <v:shape id="_x0000_s2412" style="position:absolute;left:9472;top:4012;width:60;height:109" coordorigin="9472,4012" coordsize="60,109" path="m9500,4121r4,l9519,4113r10,-18l9532,4071r-1,-6l9528,4044r-6,-20l9514,4012r-7,l9496,4028r-11,18l9476,4067r-4,23l9472,4101r5,19l9500,4121xe" fillcolor="#fdc22b" stroked="f">
              <v:path arrowok="t"/>
            </v:shape>
            <v:shape id="_x0000_s2411" style="position:absolute;left:9472;top:4012;width:60;height:109" coordorigin="9472,4012" coordsize="60,109" path="m9500,4121r-23,-1l9472,4101r,-11l9476,4067r9,-21l9496,4028r9,-13l9514,4012r8,12l9528,4044r3,21l9532,4071r-3,24l9519,4113r-15,8l9500,4121xe" filled="f" strokecolor="#363435" strokeweight=".36pt">
              <v:path arrowok="t"/>
            </v:shape>
            <v:shape id="_x0000_s2410" style="position:absolute;left:9511;top:4154;width:272;height:132" coordorigin="9511,4154" coordsize="272,132" path="m9584,4285r18,l9622,4283r22,-5l9669,4270r27,-9l9714,4254r14,-8l9739,4236r10,-13l9759,4206r11,-23l9783,4154r-14,23l9765,4182r-9,10l9744,4202r-15,11l9711,4224r-20,12l9668,4248r-25,12l9617,4272r-18,8l9584,4284r-6,1l9584,4285xe" fillcolor="#cac9e4" stroked="f">
              <v:path arrowok="t"/>
            </v:shape>
            <v:shape id="_x0000_s2409" style="position:absolute;left:9511;top:4154;width:272;height:132" coordorigin="9511,4154" coordsize="272,132" path="m9533,4278r-18,-4l9511,4273r24,7l9554,4284r15,2l9578,4285r-11,-1l9550,4281r-17,-3xe" fillcolor="#cac9e4" stroked="f">
              <v:path arrowok="t"/>
            </v:shape>
            <v:shape id="_x0000_s2408" style="position:absolute;left:9511;top:4154;width:272;height:132" coordorigin="9511,4154" coordsize="272,132" path="m9511,4273r24,7l9554,4284r15,2l9584,4284r15,-4l9617,4272r24,-11l9668,4248r23,-12l9711,4224r18,-11l9744,4202r12,-10l9765,4182r18,-28l9770,4183r-11,23l9749,4223r-10,13l9728,4246r-14,8l9696,4261r-23,8l9644,4278r-22,5l9602,4285r-18,l9567,4284r-17,-3l9533,4278r-18,-4l9511,4273xe" filled="f" strokecolor="#363435" strokeweight=".36pt">
              <v:path arrowok="t"/>
            </v:shape>
            <v:shape id="_x0000_s2407" style="position:absolute;left:9280;top:4068;width:231;height:254" coordorigin="9280,4068" coordsize="231,254" path="m9440,4296r12,15l9470,4321r16,1l9498,4316r10,-15l9511,4273r,-2l9504,4255r-14,-5l9473,4250r-17,-2l9449,4244r-12,-10l9423,4219r-13,-18l9396,4182r-12,-20l9374,4143r,-1l9366,4125r-8,-12l9348,4103r-15,-9l9312,4083r-32,-15l9291,4074r18,13l9327,4104r16,18l9357,4141r12,19l9380,4177r8,16l9394,4207r5,10l9404,4226r12,14l9433,4250r22,7l9481,4260r12,2l9506,4270r2,11l9501,4293r-11,11l9476,4313r-13,-2l9440,4296xe" fillcolor="#cac9e4" stroked="f">
              <v:path arrowok="t"/>
            </v:shape>
            <v:shape id="_x0000_s2406" style="position:absolute;left:9280;top:4068;width:231;height:254" coordorigin="9280,4068" coordsize="231,254" path="m9280,4068r32,15l9333,4094r15,9l9358,4113r8,12l9374,4142r,1l9384,4162r12,20l9410,4201r13,18l9437,4234r12,10l9456,4248r17,2l9490,4250r14,5l9511,4271r,2l9508,4301r-10,15l9486,4322r-16,-1l9452,4311r-12,-15l9463,4311r13,2l9489,4304r1,l9501,4293r7,-12l9506,4270r-13,-8l9481,4260r-26,-3l9433,4250r-17,-10l9404,4226r-5,-9l9394,4207r-6,-14l9380,4177r-11,-17l9357,4141r-14,-19l9327,4104r-18,-17l9291,4074r-11,-6xe" filled="f" strokecolor="#363435" strokeweight=".36pt">
              <v:path arrowok="t"/>
            </v:shape>
            <v:shape id="_x0000_s2405" style="position:absolute;left:9406;top:4668;width:155;height:84" coordorigin="9406,4668" coordsize="155,84" path="m9478,4736r24,-8l9523,4719r18,-8l9553,4704r5,-4l9561,4689r-4,-21l9556,4669r-9,9l9517,4698r-18,12l9487,4717r-13,6l9458,4731r-21,9l9406,4752r1,l9429,4749r24,-6l9478,4736xe" fillcolor="#fdfdfd" stroked="f">
              <v:path arrowok="t"/>
            </v:shape>
            <v:shape id="_x0000_s2404" style="position:absolute;left:9406;top:4668;width:155;height:84" coordorigin="9406,4668" coordsize="155,84" path="m9406,4752r31,-12l9458,4731r16,-8l9487,4717r12,-7l9514,4700r33,-22l9556,4669r1,-1l9561,4689r-3,11l9553,4704r-12,7l9523,4719r-21,9l9478,4736r-25,7l9429,4749r-22,3l9406,4752xe" filled="f" strokecolor="#363435" strokeweight=".36pt">
              <v:path arrowok="t"/>
            </v:shape>
            <v:shape id="_x0000_s2403" style="position:absolute;left:9630;top:4611;width:340;height:149" coordorigin="9630,4611" coordsize="340,149" path="m9737,4665r1,1l9756,4681r14,13l9781,4706r11,11l9806,4728r20,11l9845,4747r19,7l9883,4758r18,2l9919,4758r16,-5l9951,4743r13,-15l9970,4709r-7,-11l9950,4689r-15,-8l9922,4672r-4,-2l9907,4664r-16,-6l9873,4653r-22,-5l9828,4642r-24,-6l9780,4629r-14,-4l9742,4619r-25,-4l9694,4613r-22,-2l9654,4611r-14,l9630,4612r5,2l9647,4618r19,8l9689,4637r24,13l9737,4665xe" fillcolor="#fdfdfd" stroked="f">
              <v:path arrowok="t"/>
            </v:shape>
            <v:shape id="_x0000_s2402" style="position:absolute;left:9630;top:4611;width:340;height:149" coordorigin="9630,4611" coordsize="340,149" path="m9630,4612r10,-1l9654,4611r18,l9694,4613r23,2l9742,4619r24,6l9780,4629r24,7l9828,4642r23,6l9873,4653r18,5l9907,4664r11,6l9922,4672r13,9l9950,4689r13,9l9970,4709r-4,15l9951,4743r-16,10l9919,4758r-18,2l9883,4758r-19,-4l9845,4747r-18,-8l9806,4728r-14,-11l9781,4706r-11,-12l9756,4681r-18,-15l9713,4650r-24,-13l9666,4626r-19,-8l9635,4614r-5,-2xe" filled="f" strokecolor="#363435" strokeweight=".36pt">
              <v:path arrowok="t"/>
            </v:shape>
            <v:shape id="_x0000_s2401" style="position:absolute;left:9335;top:4323;width:175;height:202" coordorigin="9335,4323" coordsize="175,202" path="m9506,4341r-3,-3l9494,4333r-13,-6l9465,4323r-21,1l9421,4330r-27,15l9372,4364r-16,17l9345,4398r-7,17l9335,4432r1,17l9339,4466r5,17l9351,4496r12,12l9378,4517r19,6l9416,4526r20,-1l9454,4520r17,-10l9484,4496r11,-21l9502,4452r5,-24l9509,4404r1,-23l9509,4362r-1,-13l9506,4341xe" fillcolor="#fdfdfd" stroked="f">
              <v:path arrowok="t"/>
            </v:shape>
            <v:shape id="_x0000_s2400" style="position:absolute;left:9335;top:4323;width:175;height:202" coordorigin="9335,4323" coordsize="175,202" path="m9506,4341r2,8l9509,4362r1,19l9509,4404r-2,24l9502,4452r-7,23l9485,4495r-14,15l9454,4520r-18,5l9416,4526r-19,-3l9378,4517r-15,-9l9351,4496r-7,-13l9339,4466r-3,-17l9335,4432r3,-17l9345,4398r11,-17l9372,4364r21,-18l9421,4330r23,-6l9465,4323r16,4l9494,4333r9,5l9506,4341xe" filled="f" strokecolor="#363435" strokeweight=".36pt">
              <v:path arrowok="t"/>
            </v:shape>
            <v:shape id="_x0000_s2399" style="position:absolute;left:8952;top:4804;width:361;height:184" coordorigin="8952,4804" coordsize="361,184" path="m9283,4814r-35,13l9221,4837r-22,8l9182,4851r-14,6l9155,4861r-12,5l9130,4871r-16,7l9089,4888r-22,9l9047,4906r-18,8l9014,4921r-13,7l8998,4930r-24,13l8956,4953r-4,1l8972,4971r15,11l9000,4987r14,1l9034,4985r24,-6l9077,4974r19,-5l9116,4963r19,-6l9154,4949r19,-8l9190,4931r17,-11l9223,4907r9,-9l9254,4876r19,-22l9289,4835r12,-15l9309,4809r4,-5l9283,4814xe" fillcolor="#fdfdfd" stroked="f">
              <v:path arrowok="t"/>
            </v:shape>
            <v:shape id="_x0000_s2398" style="position:absolute;left:8952;top:4804;width:361;height:184" coordorigin="8952,4804" coordsize="361,184" path="m9283,4814r-35,13l9221,4837r-22,8l9182,4851r-14,6l9155,4861r-12,5l9130,4871r-16,7l9089,4888r-22,9l9047,4906r-18,8l9014,4921r-13,7l8998,4930r-24,13l8956,4953r-4,1l8972,4971r15,11l9000,4987r14,1l9034,4985r24,-6l9077,4974r19,-5l9116,4963r19,-6l9154,4949r19,-8l9190,4931r17,-11l9223,4907r9,-9l9254,4876r19,-22l9289,4835r12,-15l9309,4809r4,-5l9283,4814xe" filled="f" strokecolor="#363435" strokeweight=".36pt">
              <v:path arrowok="t"/>
            </v:shape>
            <v:shape id="_x0000_s2397" style="position:absolute;left:9231;top:4847;width:138;height:271" coordorigin="9231,4847" coordsize="138,271" path="m9231,5087r,14l9234,5110r4,4l9248,5118r13,-2l9276,5110r15,-9l9307,5088r14,-16l9334,5055r10,-19l9348,5026r6,-21l9358,4981r4,-25l9364,4930r2,-24l9367,4884r1,-18l9368,4853r,-6l9358,4858r-13,16l9328,4895r-18,23l9300,4933r-10,17l9280,4968r-11,20l9258,5010r-9,21l9241,5052r-6,19l9231,5087xe" fillcolor="#fdfdfd" stroked="f">
              <v:path arrowok="t"/>
            </v:shape>
            <v:shape id="_x0000_s2396" style="position:absolute;left:9231;top:4847;width:138;height:271" coordorigin="9231,4847" coordsize="138,271" path="m9368,4847r,6l9368,4866r-1,18l9366,4906r-2,24l9362,4956r-4,25l9354,5005r-6,21l9344,5036r-10,19l9321,5072r-14,16l9291,5101r-15,9l9261,5116r-13,2l9238,5114r-4,-4l9231,5101r,-14l9235,5071r6,-19l9249,5031r9,-21l9269,4988r11,-20l9290,4950r10,-17l9309,4921r19,-26l9345,4874r13,-16l9367,4849r1,-2xe" filled="f" strokecolor="#363435" strokeweight=".36pt">
              <v:path arrowok="t"/>
            </v:shape>
            <v:shape id="_x0000_s2395" style="position:absolute;left:9658;top:4657;width:157;height:213" coordorigin="9658,4657" coordsize="157,213" path="m9676,4676r15,14l9707,4706r18,18l9741,4743r14,18l9765,4777r15,28l9793,4829r11,20l9811,4863r4,7l9811,4850r-3,-4l9795,4818r-4,-9l9787,4797r-6,-14l9773,4768r-9,-17l9753,4733r-15,-18l9721,4698r-21,-17l9675,4665r-17,-8l9658,4658r7,7l9676,4676xe" fillcolor="#fdfdfd" stroked="f">
              <v:path arrowok="t"/>
            </v:shape>
            <v:shape id="_x0000_s2394" style="position:absolute;left:9658;top:4657;width:157;height:213" coordorigin="9658,4657" coordsize="157,213" path="m9658,4657r,1l9665,4665r11,11l9691,4690r16,16l9725,4724r16,19l9755,4761r10,16l9780,4805r13,24l9804,4849r7,14l9815,4870r-4,-20l9808,4846r-13,-28l9791,4809r-4,-12l9781,4783r-8,-15l9764,4751r-11,-18l9738,4715r-17,-17l9700,4681r-25,-16l9658,4657xe" filled="f" strokecolor="#363435" strokeweight=".36pt">
              <v:path arrowok="t"/>
            </v:shape>
            <v:shape id="_x0000_s2393" style="position:absolute;left:10207;top:4801;width:395;height:246" coordorigin="10207,4801" coordsize="395,246" path="m10250,5006r-16,18l10220,5037r-10,8l10207,5047r39,-2l10253,5039r12,-7l10281,5023r18,-10l10319,5002r22,-11l10364,4979r22,-11l10408,4958r19,-9l10444,4942r9,-3l10476,4928r16,-12l10505,4904r13,-11l10534,4883r13,-5l10548,4877r-5,1l10530,4874r-17,-9l10500,4857r-14,-9l10471,4839r-17,-10l10436,4819r-18,-8l10399,4804r-18,-3l10363,4801r-16,5l10341,4809r-19,13l10310,4836r-9,15l10297,4868r-3,18l10292,4906r-3,22l10288,4937r-8,25l10267,4985r-17,21xe" fillcolor="#8fc74a" stroked="f">
              <v:path arrowok="t"/>
            </v:shape>
            <v:shape id="_x0000_s2392" style="position:absolute;left:10207;top:4801;width:395;height:246" coordorigin="10207,4801" coordsize="395,246" path="m10581,4865r-33,12l10557,4877r18,-7l10602,4858r-4,1l10581,4865xe" fillcolor="#8fc74a" stroked="f">
              <v:path arrowok="t"/>
            </v:shape>
            <v:shape id="_x0000_s2391" style="position:absolute;left:10207;top:4801;width:395;height:246" coordorigin="10207,4801" coordsize="395,246" path="m10246,5045r7,-6l10265,5032r16,-9l10299,5013r20,-11l10341,4991r23,-12l10386,4968r22,-10l10427,4949r17,-7l10453,4939r23,-11l10492,4916r13,-12l10518,4893r16,-10l10547,4878r34,-13l10598,4859r4,-1l10575,4870r-18,7l10543,4878r-13,-4l10513,4865r-13,-8l10486,4848r-15,-9l10454,4829r-18,-10l10418,4811r-19,-7l10381,4801r-18,l10347,4806r-6,3l10322,4822r-12,14l10301,4851r-4,17l10294,4886r-2,20l10289,4928r-1,9l10280,4962r-13,23l10250,5006r-16,18l10220,5037r-10,8l10207,5047r39,-2xe" filled="f" strokecolor="#363435" strokeweight=".36pt">
              <v:path arrowok="t"/>
            </v:shape>
            <v:shape id="_x0000_s2390" type="#_x0000_t75" style="position:absolute;left:10251;top:5539;width:442;height:386">
              <v:imagedata r:id="rId30" o:title=""/>
            </v:shape>
            <v:shape id="_x0000_s2389" style="position:absolute;left:10251;top:5539;width:442;height:386" coordorigin="10251,5539" coordsize="442,386" path="m10315,5691r-29,23l10266,5730r-11,12l10251,5751r2,8l10261,5768r5,5l10276,5780r16,4l10311,5787r21,1l10356,5788r23,1l10402,5790r20,2l10440,5795r13,4l10465,5805r16,9l10500,5824r21,11l10543,5847r23,13l10587,5871r20,12l10625,5893r14,8l10649,5907r2,2l10678,5922r14,3l10692,5925r-9,-45l10674,5840r-7,-35l10660,5774r-6,-26l10649,5725r-4,-20l10641,5688r-4,-14l10630,5651r-6,-19l10617,5616r-7,-17l10602,5584r-11,-12l10579,5561r-14,-9l10549,5545r-18,-4l10513,5539r-20,1l10472,5543r-22,7l10428,5559r-32,18l10374,5593r-19,16l10340,5625r-11,16l10321,5656r-4,14l10315,5683r,8xe" filled="f" strokecolor="#363435" strokeweight=".36pt">
              <v:path arrowok="t"/>
            </v:shape>
            <v:shape id="_x0000_s2388" style="position:absolute;left:10219;top:5760;width:224;height:326" coordorigin="10219,5760" coordsize="224,326" path="m10301,5767r-8,-7l10293,5850r17,-5l10329,5838r20,-8l10370,5822r22,-7l10413,5809r9,-1l10442,5795r-23,-5l10395,5786r-23,-3l10350,5780r-20,-3l10313,5773r-12,-6xe" fillcolor="#486746" stroked="f">
              <v:path arrowok="t"/>
            </v:shape>
            <v:shape id="_x0000_s2387" style="position:absolute;left:10219;top:5760;width:224;height:326" coordorigin="10219,5760" coordsize="224,326" path="m10222,5807r8,18l10241,5840r13,10l10263,5853r14,l10293,5850r,-90l10292,5750r10,-13l10320,5728r19,-6l10350,5720r77,6l10426,5725r-9,-9l10392,5691r-15,-14l10363,5663r-6,-13l10358,5632r3,-9l10367,5613r9,-8l10389,5596r19,-8l10432,5580r31,-7l10502,5565r13,-2l10539,5563r20,5l10574,5576r12,12l10595,5602r7,17l10607,5637r4,19l10614,5675r2,19l10620,5713r5,24l10628,5752r3,14l10635,5780r4,15l10644,5812r6,21l10658,5859r11,32l10671,5895r5,6l10679,5908r2,5l10677,5914r-11,-6l10645,5893r-4,-3l10623,5877r-18,-12l10587,5855r-18,-10l10552,5837r-18,-8l10516,5822r-17,-7l10481,5808r-19,-7l10442,5795r-20,13l10439,5809r18,4l10477,5819r20,9l10518,5838r21,12l10560,5862r20,12l10598,5886r16,11l10628,5907r11,8l10647,5921r13,9l10676,5942r17,13l10712,5967r17,8l10744,5979r11,-3l10759,5973r4,-6l10759,5963r-10,-7l10736,5943r-14,-22l10713,5901r-5,-14l10702,5871r-5,-17l10691,5834r-6,-20l10679,5793r-6,-22l10667,5749r-6,-23l10655,5703r-6,-22l10643,5659r-5,-21l10632,5618r-5,-19l10623,5586r-8,-17l10606,5555r-12,-12l10581,5535r-15,-6l10550,5525r-17,-1l10514,5524r-19,3l10474,5531r-21,5l10430,5542r-23,7l10384,5557r-35,17l10327,5589r-15,17l10302,5624r-6,17l10294,5657r-1,15l10294,5684r1,9l10295,5699r-5,10l10276,5721r-19,14l10235,5750r-7,5l10221,5770r-2,18l10222,5807xe" fillcolor="#486746" stroked="f">
              <v:path arrowok="t"/>
            </v:shape>
            <v:shape id="_x0000_s2386" style="position:absolute;left:10292;top:5563;width:389;height:351" coordorigin="10292,5563" coordsize="389,351" path="m10350,5720r-11,2l10320,5728r-18,9l10292,5750r1,10l10301,5767r12,6l10330,5777r20,3l10372,5783r23,3l10419,5790r23,5l10462,5801r19,7l10499,5815r17,7l10534,5829r18,8l10569,5845r18,10l10605,5865r18,12l10641,5890r4,3l10666,5908r11,6l10681,5913r-2,-5l10676,5901r-5,-6l10669,5891r-11,-32l10650,5833r-6,-21l10639,5795r-4,-15l10631,5766r-3,-14l10625,5737r-4,-19l10616,5694r-2,-19l10611,5656r-4,-19l10602,5619r-7,-17l10586,5588r-12,-12l10559,5568r-20,-5l10515,5563r-13,2l10463,5573r-31,7l10408,5588r-19,8l10376,5605r-9,8l10361,5623r-3,9l10357,5650r6,13l10377,5677r15,14l10417,5716r9,9l10427,5726r-77,-6xe" filled="f" strokecolor="#363435" strokeweight=".36pt">
              <v:path arrowok="t"/>
            </v:shape>
            <v:shape id="_x0000_s2385" style="position:absolute;left:10219;top:5524;width:544;height:455" coordorigin="10219,5524" coordsize="544,455" path="m10295,5699r,-6l10294,5684r-1,-12l10294,5657r2,-16l10302,5624r10,-18l10327,5589r22,-15l10377,5560r30,-11l10430,5542r23,-6l10474,5531r21,-4l10514,5524r19,l10550,5525r16,4l10581,5535r13,8l10606,5555r9,14l10623,5586r4,13l10632,5618r6,20l10643,5659r6,22l10655,5703r6,23l10667,5749r6,22l10679,5793r6,21l10691,5834r6,20l10702,5871r6,16l10713,5901r5,12l10736,5943r13,13l10759,5963r4,4l10759,5973r-4,3l10744,5979r-15,-4l10712,5967r-19,-12l10676,5942r-16,-12l10647,5921r-19,-14l10614,5897r-16,-11l10580,5874r-20,-12l10539,5850r-21,-12l10497,5828r-20,-9l10457,5813r-18,-4l10422,5808r-9,1l10392,5815r-22,7l10349,5830r-20,8l10310,5845r-17,5l10277,5853r-14,l10254,5850r-13,-10l10230,5825r-8,-18l10219,5788r2,-18l10228,5755r7,-5l10257,5735r19,-14l10290,5709r5,-10xe" filled="f" strokecolor="#363435" strokeweight=".36pt">
              <v:path arrowok="t"/>
            </v:shape>
            <v:shape id="_x0000_s2384" style="position:absolute;left:9205;top:6035;width:270;height:212" coordorigin="9205,6035" coordsize="270,212" path="m9224,6118r12,14l9252,6149r15,19l9281,6188r1,1l9294,6209r11,16l9319,6237r17,7l9361,6247r9,1l9401,6247r26,-1l9447,6242r14,-5l9469,6228r6,-18l9449,6203r-20,15l9414,6228r-13,4l9390,6232r-12,-7l9364,6213r-17,-18l9340,6189r-20,-22l9301,6149r-16,-17l9270,6118r-12,-12l9248,6095r-8,-9l9237,6083r-15,-23l9209,6042r-4,-7l9215,6067r3,16l9216,6094r-2,3l9216,6106r8,12xe" fillcolor="#486746" stroked="f">
              <v:path arrowok="t"/>
            </v:shape>
            <v:shape id="_x0000_s2383" style="position:absolute;left:9205;top:6035;width:270;height:212" coordorigin="9205,6035" coordsize="270,212" path="m9449,6203r-20,15l9414,6228r-13,4l9390,6232r-12,-7l9364,6213r-17,-18l9340,6189r-20,-22l9301,6149r-16,-17l9270,6118r-12,-12l9248,6095r-8,-9l9237,6083r-15,-23l9209,6042r-4,-7l9215,6067r3,16l9216,6094r-2,3l9216,6106r8,12l9236,6132r16,17l9267,6168r14,20l9282,6189r12,20l9305,6225r14,12l9336,6244r25,3l9370,6248r31,-1l9427,6246r20,-4l9461,6237r8,-9l9475,6210r-26,-7xe" filled="f" strokecolor="#363435" strokeweight=".36pt">
              <v:path arrowok="t"/>
            </v:shape>
            <v:shape id="_x0000_s2382" type="#_x0000_t75" style="position:absolute;left:8885;top:5950;width:336;height:159">
              <v:imagedata r:id="rId31" o:title=""/>
            </v:shape>
            <v:shape id="_x0000_s2381" style="position:absolute;left:8890;top:5950;width:330;height:160" coordorigin="8890,5950" coordsize="330,160" path="m8895,6021r21,-25l8932,5978r14,-13l8959,5957r14,-5l8990,5950r21,l9028,5950r23,2l9075,5954r22,4l9119,5964r20,8l9158,5981r16,11l9188,6006r10,15l9212,6065r6,25l9221,6104r,5l9212,6107r-9,-4l9191,6097r-15,-7l9156,6083r-27,-7l9094,6070r-15,-2l9047,6064r-29,-5l8993,6054r-22,-6l8952,6044r-16,-4l8923,6037r-11,-1l8903,6037r,l8890,6033r4,-11l8895,6021xe" filled="f" strokecolor="#363435" strokeweight=".36pt">
              <v:path arrowok="t"/>
            </v:shape>
            <v:shape id="_x0000_s2380" type="#_x0000_t75" style="position:absolute;left:8723;top:5942;width:170;height:155">
              <v:imagedata r:id="rId32" o:title=""/>
            </v:shape>
            <v:shape id="_x0000_s2379" style="position:absolute;left:8723;top:5942;width:170;height:155" coordorigin="8723,5942" coordsize="170,155" path="m8728,6076r-2,-6l8724,6061r-1,-11l8727,6035r13,-18l8763,5996r32,-21l8822,5962r24,-9l8866,5947r15,-3l8890,5943r3,-1l8852,5960r-28,13l8807,5982r-8,7l8796,5997r2,8l8799,6007r9,10l8824,6014r18,-7l8850,6005r19,-4l8850,6004r-13,4l8823,6017r-18,17l8791,6049r-29,29l8748,6092r-4,5l8744,6098r-16,-22xe" filled="f" strokecolor="#363435" strokeweight=".36pt">
              <v:path arrowok="t"/>
            </v:shape>
            <v:shape id="_x0000_s2378" style="position:absolute;left:8989;top:5304;width:530;height:484" coordorigin="8989,5304" coordsize="530,484" path="m9317,5466r-1,-5l9311,5448r-7,-20l9294,5402r-12,-30l9274,5356r-7,-13l9259,5332r-9,-10l9238,5314r-14,-6l9208,5305r-21,-1l9163,5307r-28,5l9102,5322r-22,8l9061,5343r-17,15l9030,5375r-12,19l9009,5414r-8,22l8996,5458r-4,23l8990,5503r-1,21l8990,5544r2,19l8995,5580r5,14l9005,5605r8,11l9023,5626r8,9l9038,5645r5,11l9049,5670r6,19l9061,5713r8,32l9078,5784r3,l9088,5783r12,l9117,5782r22,l9167,5783r33,2l9241,5787r15,1l9281,5789r25,-1l9329,5787r23,-3l9373,5780r21,-4l9413,5770r18,-6l9448,5757r15,-8l9477,5741r12,-9l9500,5722r8,-11l9514,5696r4,-18l9519,5658r,-21l9516,5615r-3,-23l9508,5571r-6,-21l9496,5531r-7,-17l9483,5500r-7,-10l9465,5476r-8,-8l9447,5463r-13,-3l9416,5459r-24,1l9360,5462r-43,4xe" fillcolor="#486746" stroked="f">
              <v:path arrowok="t"/>
            </v:shape>
            <v:shape id="_x0000_s2377" style="position:absolute;left:8989;top:5304;width:530;height:484" coordorigin="8989,5304" coordsize="530,484" path="m9317,5466r43,-4l9392,5460r24,-1l9434,5460r13,3l9457,5468r8,8l9474,5486r9,14l9489,5514r7,17l9502,5550r6,21l9513,5592r3,23l9519,5637r,21l9518,5678r-4,18l9508,5711r-8,11l9489,5732r-12,9l9463,5749r-15,8l9431,5764r-18,6l9394,5776r-21,4l9352,5784r-23,3l9306,5788r-25,1l9256,5788r-15,-1l9200,5785r-33,-2l9139,5782r-22,l9100,5783r-12,l9081,5784r-3,l9069,5745r-8,-32l9055,5689r-6,-19l9043,5656r-5,-11l9031,5635r-8,-9l9013,5616r-2,-3l9005,5605r-5,-11l8995,5580r-3,-17l8990,5544r-1,-20l8990,5503r2,-22l8996,5458r5,-22l9009,5414r9,-20l9030,5375r14,-17l9061,5343r19,-13l9102,5322r33,-10l9163,5307r24,-3l9208,5305r16,3l9238,5314r12,8l9259,5332r8,11l9274,5356r7,13l9294,5402r10,26l9311,5448r5,13l9317,5466xe" filled="f" strokecolor="#363435" strokeweight=".36pt">
              <v:path arrowok="t"/>
            </v:shape>
            <v:shape id="_x0000_s2376" type="#_x0000_t75" style="position:absolute;left:9003;top:5318;width:469;height:445">
              <v:imagedata r:id="rId33" o:title=""/>
            </v:shape>
            <v:shape id="_x0000_s2375" type="#_x0000_t75" style="position:absolute;left:8526;top:5300;width:954;height:986">
              <v:imagedata r:id="rId34" o:title=""/>
            </v:shape>
            <v:shape id="_x0000_s2374" type="#_x0000_t75" style="position:absolute;left:8580;top:5523;width:573;height:627">
              <v:imagedata r:id="rId35" o:title=""/>
            </v:shape>
            <v:shape id="_x0000_s2373" style="position:absolute;left:8580;top:5523;width:573;height:627" coordorigin="8580,5523" coordsize="573,627" path="m8917,5929r27,-10l8966,5910r17,-7l8998,5896r12,-8l9023,5878r13,-11l9051,5852r18,-18l9081,5823r10,-13l9100,5796r8,-15l9115,5765r6,-16l9125,5732r3,-18l9130,5695r,-19l9128,5657r-3,-21l9120,5616r-7,-22l9104,5573r-10,-20l9107,5579r11,24l9128,5624r8,19l9143,5661r5,16l9151,5691r2,13l9153,5717r-2,12l9147,5740r-6,11l9133,5762r-10,11l9111,5785r-14,13l9080,5811r-19,15l9040,5842r-24,18l8993,5876r-18,13l8961,5899r-10,7l8941,5913r-1,l8951,5903r14,-12l8981,5878r15,-12l9008,5857r4,-3l9036,5834r21,-18l9076,5800r16,-15l9107,5771r11,-13l9128,5746r7,-12l9140,5722r2,-12l9142,5698r-2,-13l9136,5671r-6,-15l9122,5640r-11,-18l9099,5603r-14,-22l9068,5557r-18,-27l9069,5560r18,27l9102,5611r13,22l9125,5653r8,19l9138,5688r2,16l9140,5719r-4,14l9130,5747r-10,13l9107,5774r-16,14l9071,5803r-24,16l9020,5837r-31,19l8954,5877r-38,23l8947,5879r29,-19l9001,5842r22,-16l9042,5811r16,-14l9071,5783r10,-13l9089,5756r4,-13l9095,5728r,-15l9092,5696r-6,-18l9078,5658r-11,-22l9055,5612r-15,-27l9023,5556r-20,-33l9015,5557r11,31l9035,5616r8,25l9049,5663r5,20l9057,5701r1,17l9057,5733r-3,14l9049,5760r-7,12l9032,5784r-11,12l9007,5808r-17,12l8971,5834r-22,14l8925,5863r-27,17l8918,5856r17,-21l8949,5816r12,-17l8971,5784r7,-14l8983,5757r3,-12l8987,5732r-1,-13l8982,5706r-5,-15l8970,5675r-9,-18l8950,5637r-9,-17l8948,5650r6,27l8959,5700r3,19l8963,5737r,15l8961,5766r-4,13l8951,5792r-8,12l8932,5818r-13,14l8903,5848r-18,19l8856,5885r-15,6l8825,5895r-11,1l8807,5895r-8,-5l8791,5882r-10,-12l8771,5856r-11,-16l8750,5821r-10,-20l8730,5779r-8,-22l8715,5734r-6,-23l8705,5689r-2,-22l8703,5646r3,-20l8706,5625r-12,25l8683,5672r-9,20l8666,5711r-6,16l8656,5742r-3,14l8652,5768r1,12l8657,5792r5,11l8669,5814r10,12l8691,5838r14,12l8721,5864r19,15l8762,5896r24,18l8790,5917r17,22l8811,5951r-9,5l8784,5960r-11,l8761,5957r-15,-6l8731,5942r-16,-11l8699,5917r-16,-16l8669,5882r-14,-21l8644,5838r-9,-25l8630,5794r6,39l8640,5867r5,27l8651,5916r6,18l8665,5948r9,11l8687,5968r15,6l8720,5979r23,5l8770,5989r5,1l8796,5995r9,5l8803,6008r-13,15l8778,6035r-9,9l8760,6054r-9,10l8740,6074r-11,9l8717,6091r-14,6l8689,6102r-16,3l8655,6104r-20,-4l8614,6093r-23,-12l8580,6075r24,21l8625,6113r17,15l8657,6138r13,7l8682,6149r10,1l8702,6147r10,-6l8723,6131r12,-12l8748,6103r13,-15l8781,6062r15,-19l8805,6030r6,-8l8815,6017r2,-4l8821,6010r5,-4l8830,6003r16,-11l8865,5977r21,-15l8903,5948r12,-12l8917,5929xe" filled="f" strokecolor="#363435" strokeweight=".36pt">
              <v:path arrowok="t"/>
            </v:shape>
            <v:shape id="_x0000_s2372" style="position:absolute;left:8076;top:3522;width:3261;height:2761" coordorigin="8076,3522" coordsize="3261,2761" path="m8076,6283r3260,l11336,3522r-3260,l8076,6283xe" filled="f" strokecolor="#363435" strokeweight=".25pt">
              <v:path arrowok="t"/>
            </v:shape>
            <v:shape id="_x0000_s2371" style="position:absolute;left:577;top:7468;width:10751;height:5308" coordorigin="577,7468" coordsize="10751,5308" path="m11328,12775r,-4408l11283,8360r-71,-12l11125,8334r-103,-15l10906,8302r-129,-17l10639,8269r-147,-16l10338,8238r-160,-14l10015,8213r-166,-8l9683,8200r-165,l9355,8203r-158,9l9044,8226r-146,20l8755,8268r-146,18l8459,8300r-153,11l8150,8317r-159,2l7829,8317r-165,-7l7496,8299r-170,-17l7153,8261r-176,-27l6798,8201r-180,-37l6435,8120r-186,-50l6062,8015r-190,-62l5681,7885r-194,-75l5302,7736r-170,-66l4974,7612r-149,-48l4680,7525r-144,-30l4389,7476r-154,-8l4071,7470r-178,13l3697,7508r-218,38l3237,7595r-272,63l2660,7734r-342,89l1937,7926r-426,118l1038,8177,577,8306r,4469l11328,12775xe" fillcolor="#fdfdfd" stroked="f">
              <v:path arrowok="t"/>
            </v:shape>
            <v:shape id="_x0000_s2370" style="position:absolute;left:577;top:7468;width:10751;height:5308" coordorigin="577,7468" coordsize="10751,5308" path="m4389,7476r147,19l4680,7525r145,39l4974,7612r158,58l5302,7736r185,74l5681,7885r191,68l6062,8015r187,55l6435,8120r183,44l6798,8201r179,33l7153,8261r173,21l7496,8299r168,11l7829,8317r162,2l8150,8317r156,-6l8459,8300r150,-14l8755,8268r143,-22l9044,8226r153,-14l9355,8203r163,-3l9683,8200r166,5l10015,8213r163,11l10338,8238r154,15l10639,8269r138,16l10906,8302r116,17l11125,8334r87,14l11283,8360r45,7l11328,12775r-10751,l577,8306r461,-129l1511,8044r426,-118l2318,7823r342,-89l2965,7658r272,-63l3479,7546r218,-38l3893,7483r178,-13l4235,7468r154,8xe" filled="f" strokecolor="#363435" strokeweight=".42192mm">
              <v:path arrowok="t"/>
            </v:shape>
            <v:shape id="_x0000_s2369" style="position:absolute;left:577;top:8266;width:10751;height:4510" coordorigin="577,8266" coordsize="10751,4510" path="m5328,8944r-209,-44l4913,8851r-201,-52l4515,8744r-194,-58l4129,8628r-189,-60l3754,8510r-185,-58l3385,8397r-183,-53l3017,8302r-186,-26l2642,8266r-188,2l2268,8283r-185,24l1903,8341r-175,40l1560,8427r-161,51l1248,8531r-141,53l978,8638r-116,51l760,8736r-87,43l604,8814r-27,15l577,12775r9032,l9659,12762r125,-40l9911,12674r129,-56l10169,12557r128,-66l10423,12421r123,-71l10664,12278r112,-71l10882,12138r98,-66l11068,12010r79,-55l11213,11906r54,-39l11328,11820r,-7l10928,11898r-373,78l10220,12046r-301,61l9649,12159r-242,43l9190,12237r-196,27l8817,12283r-161,11l8506,12297r-139,-4l8233,12281r-131,-19l7972,12235r-134,-33l7698,12161r-149,-47l7388,12060r-177,-60l6948,11915r-241,-67l6485,11797r-202,-39l6099,11729r-167,-20l5781,11694r-136,-11l5522,11673r-110,-11l5313,11647r-89,-21l5145,11598r-72,-39l5009,11507r-59,-67l4896,11355r-50,-104l4798,11124r-46,-151l4720,10835r-13,-123l4712,10601r21,-98l4769,10416r51,-78l4885,10270r78,-62l5052,10153r100,-50l5262,10057r118,-44l5507,9971r134,-41l5780,9887r145,-44l6073,9795r152,-52l6379,9686r155,-65l6586,9586r47,-32l6676,9525r39,-26l6751,9477r34,-20l6816,9439r31,-15l6876,9411r29,-11l6935,9391r31,-8l6998,9377r35,-5l7070,9367r41,-3l7155,9360r50,-2l7259,9355r60,-3l7386,9348r75,-8l7542,9331r87,-12l7720,9305r93,-15l7908,9274r96,-17l8099,9240r93,-18l8281,9204r86,-17l8447,9171r73,-15l8585,9142r56,-12l8686,9120r56,-12l8749,9106r-101,-28l8556,9053r-83,-22l8398,9012r-69,-17l8267,8980r-58,-12l8156,8958r-51,-7l8057,8946r-47,-3l7963,8942r-48,l7866,8945r-53,5l7758,8956r-61,8l7631,8973r-72,11l7479,8996r-267,35l6953,9053r-252,12l6456,9066r-237,-8l5987,9040r-225,-25l5543,8983r-215,-39xe" fillcolor="#fdfdfd" stroked="f">
              <v:path arrowok="t"/>
            </v:shape>
            <v:shape id="_x0000_s2368" style="position:absolute;left:577;top:8266;width:10751;height:4510" coordorigin="577,8266" coordsize="10751,4510" path="m2831,8276r186,26l3202,8344r183,53l3569,8452r185,58l3940,8568r189,60l4321,8686r194,58l4712,8799r201,52l5119,8900r209,44l5543,8983r219,32l5987,9040r232,18l6456,9066r245,-1l6953,9053r259,-22l7479,8996r80,-12l7631,8973r66,-9l7758,8956r55,-6l7866,8945r97,-3l8010,8943r95,8l8156,8958r53,10l8267,8980r62,15l8398,9012r75,19l8556,9053r92,25l8749,9106r-7,2l8686,9120r-101,22l8520,9156r-73,15l8367,9187r-86,17l8192,9222r-93,18l8004,9257r-96,17l7813,9290r-93,15l7629,9319r-87,12l7461,9340r-75,8l7319,9352r-60,3l7205,9358r-50,2l7111,9364r-41,3l7033,9372r-35,5l6966,9383r-31,8l6905,9400r-29,11l6847,9424r-31,15l6785,9457r-34,20l6715,9499r-39,26l6633,9554r-47,32l6534,9621r-155,65l6225,9743r-152,52l5925,9843r-145,44l5641,9930r-134,41l5380,10013r-118,44l5152,10103r-100,50l4963,10208r-78,62l4820,10338r-51,78l4733,10503r-21,98l4707,10712r13,123l4752,10973r46,151l4846,11251r50,104l4950,11440r59,67l5073,11559r72,39l5224,11626r89,21l5412,11662r110,11l5645,11683r136,11l5932,11709r167,20l6283,11758r202,39l6707,11848r241,67l7211,12000r177,60l7549,12114r149,47l7838,12202r134,33l8102,12262r131,19l8367,12293r139,4l8656,12294r161,-11l8994,12264r196,-27l9407,12202r242,-43l9919,12107r301,-61l10555,11976r373,-78l11328,11813r,7l11267,11867r-54,39l11147,11955r-79,55l10980,12072r-98,66l10776,12207r-112,71l10546,12350r-123,71l10297,12491r-128,66l10040,12618r-129,56l9784,12722r-125,40l9609,12775r-9032,l577,8829r27,-15l673,8779r87,-43l862,8689r116,-51l1107,8584r141,-53l1399,8478r161,-51l1728,8381r175,-40l2083,8307r185,-24l2454,8268r188,-2l2831,8276xe" filled="f" strokecolor="#363435" strokeweight=".42192mm">
              <v:path arrowok="t"/>
            </v:shape>
            <v:shape id="_x0000_s2367" type="#_x0000_t75" style="position:absolute;left:8780;top:10347;width:2153;height:2440">
              <v:imagedata r:id="rId36" o:title=""/>
            </v:shape>
            <v:shape id="_x0000_s2366" style="position:absolute;left:6769;top:8294;width:2026;height:4481" coordorigin="6769,8294" coordsize="2026,4481" path="m6769,10921r1,66l6775,11051r11,64l6802,11178r20,61l6847,11299r30,58l6911,11413r38,54l6988,11518r70,89l7127,11687r81,79l7255,11808r54,45l7370,11901r71,53l7523,12013r93,66l7723,12152r121,83l7980,12327r154,103l8307,12545r192,128l8653,12775r143,l8763,12753r-51,-37l8644,12667r-84,-60l8464,12537r-106,-79l8242,12372r-121,-93l7994,12182r-128,-101l7737,11978r-127,-105l7487,11769r-117,-103l7262,11566r-99,-97l7077,11377r-72,-85l6949,11215r-39,-74l6886,11067r-11,-75l6877,10916r14,-76l6915,10764r35,-77l6993,10611r52,-77l7103,10458r64,-76l7237,10307r74,-75l7388,10158r79,-74l7548,10012r81,-72l7710,9870r79,-69l7866,9733r73,-65l8005,9609r60,-55l8118,9503r48,-48l8208,9408r38,-47l8280,9314r30,-49l8337,9214r24,-56l8384,9098r20,-66l8424,8958r19,-81l8463,8786r19,-101l8503,8573r22,-124l8550,8311r-57,-17l8492,8299r-5,15l8460,8405r-29,92l8396,8607r-20,60l8355,8729r-21,62l8311,8854r-22,62l8266,8977r-23,58l8197,9142r-44,87l8104,9307r-62,82l7967,9475r-42,45l7881,9565r-47,47l7784,9660r-53,49l7677,9760r-58,51l7560,9864r-62,53l7435,9972r-66,57l7301,10086r-69,59l7161,10205r-69,61l7031,10329r-54,64l6929,10457r-41,66l6853,10589r-29,66l6802,10722r-17,67l6775,10855r-6,66xe" fillcolor="#fdfdfd" stroked="f">
              <v:path arrowok="t"/>
            </v:shape>
            <v:shape id="_x0000_s2365" style="position:absolute;left:6769;top:8294;width:2026;height:4481" coordorigin="6769,8294" coordsize="2026,4481" path="m8550,8311r-25,138l8503,8573r-21,112l8463,8786r-20,91l8424,8958r-20,74l8384,9098r-23,60l8337,9214r-27,51l8280,9314r-34,47l8208,9408r-42,47l8118,9503r-53,51l8005,9609r-66,59l7866,9733r-77,68l7710,9870r-81,70l7548,10012r-81,72l7388,10158r-77,74l7237,10307r-70,75l7103,10458r-58,76l6993,10611r-43,76l6915,10764r-24,76l6877,10916r-2,76l6886,11067r24,74l6949,11215r56,77l7077,11377r86,92l7262,11566r108,100l7487,11769r123,104l7737,11978r129,103l7994,12182r127,97l8242,12372r116,86l8464,12537r96,70l8644,12667r68,49l8763,12753r33,22l8653,12775r-154,-102l8307,12545r-173,-115l7980,12327r-136,-92l7723,12152r-107,-73l7523,12013r-82,-59l7370,11901r-61,-48l7255,11808r-47,-42l7127,11687r-69,-80l6988,11518r-39,-51l6911,11413r-34,-56l6847,11299r-25,-60l6802,11178r-16,-63l6775,11051r-5,-64l6769,10921r6,-66l6785,10789r17,-67l6824,10655r29,-66l6888,10523r41,-66l6977,10393r54,-64l7092,10266r69,-61l7232,10145r69,-59l7369,10029r66,-57l7498,9917r62,-53l7619,9811r58,-51l7731,9709r53,-49l7834,9612r47,-47l7925,9520r42,-45l8042,9389r62,-82l8153,9229r44,-87l8243,9035r23,-58l8289,8916r22,-62l8334,8791r21,-62l8376,8667r20,-60l8414,8551r32,-103l8471,8367r21,-68l8493,8294r57,17xe" filled="f" strokecolor="#363435" strokeweight=".42192mm">
              <v:path arrowok="t"/>
            </v:shape>
            <v:shape id="_x0000_s2364" style="position:absolute;left:5546;top:10322;width:3466;height:2453" coordorigin="5546,10322" coordsize="3466,2453" path="m5599,10322r-53,118l5553,10448r18,22l5641,10556r50,59l5751,10685r70,78l5898,10848r86,91l6078,11034r100,99l6284,11234r112,101l6513,11435r122,99l6761,11629r129,91l7022,11805r135,77l7293,11951r130,62l7541,12068r106,51l7744,12165r87,42l7911,12246r73,36l8052,12316r64,33l8177,12382r60,32l8296,12447r60,34l8417,12517r65,39l8552,12598r74,46l8708,12695r89,55l8838,12775r175,l8947,12732r-104,-67l8777,12624r-74,-46l8621,12527r-89,-53l8436,12416r-102,-59l8226,12294r-114,-64l7994,12165r-123,-66l7744,12032r-130,-67l7481,11899r-136,-65l7215,11773r-118,-56l6990,11665r-97,-49l6805,11569r-82,-47l6648,11476r-72,-48l6509,11377r-66,-54l6377,11263r-66,-65l6243,11125r-72,-80l6095,10954r-82,-100l5924,10741r-98,-125l5718,10477r-119,-155xe" fillcolor="#fdfdfd" stroked="f">
              <v:path arrowok="t"/>
            </v:shape>
            <v:shape id="_x0000_s2363" style="position:absolute;left:5546;top:10322;width:3466;height:2453" coordorigin="5546,10322" coordsize="3466,2453" path="m5718,10477r108,139l5924,10741r89,113l6095,10954r76,91l6243,11125r68,73l6377,11263r66,60l6509,11377r67,51l6648,11476r75,46l6805,11569r88,47l6990,11665r107,52l7215,11773r130,61l7481,11899r133,66l7744,12032r127,67l7994,12165r118,65l8226,12294r108,63l8436,12416r96,58l8621,12527r82,51l8777,12624r66,41l8900,12701r47,31l9013,12775r-175,l8797,12750r-89,-55l8626,12644r-74,-46l8482,12556r-65,-39l8356,12481r-60,-34l8237,12414r-60,-32l8116,12349r-64,-33l7984,12282r-73,-36l7831,12207r-87,-42l7647,12119r-106,-51l7423,12013r-130,-62l7157,11882r-135,-77l6890,11720r-129,-91l6635,11534r-122,-99l6396,11335r-112,-101l6178,11133r-100,-99l5984,10939r-86,-91l5821,10763r-70,-78l5691,10615r-50,-59l5600,10507r-47,-59l5546,10440r53,-118e" filled="f" strokecolor="#363435" strokeweight=".42192mm">
              <v:path arrowok="t"/>
            </v:shape>
            <v:shape id="_x0000_s2362" style="position:absolute;left:6604;top:11005;width:1392;height:1465" coordorigin="6604,11005" coordsize="1392,1465" path="m7294,11061r-70,-15l7162,11032r-56,-11l7055,11013r-85,-8l6934,11006r-61,14l6824,11052r-42,52l6744,11179r-18,47l6706,11279r-20,61l6664,11407r-24,76l6619,11562r-12,79l6604,11718r4,76l6621,11869r19,72l6666,12010r32,66l6736,12139r44,58l6828,12251r53,49l6939,12344r61,38l7064,12414r68,25l7202,12457r72,11l7347,12470r75,-6l7494,12449r67,-24l7622,12391r55,-40l7727,12303r45,-52l7813,12193r35,-60l7880,12069r27,-64l7930,11939r19,-64l7965,11811r12,-60l7986,11693r6,-52l7996,11553r-1,-34l7964,11450r-58,-52l7826,11341r-45,-28l7732,11284r-50,-29l7631,11227r-51,-27l7530,11175r-47,-24l7438,11129r-75,-36l7312,11069r-18,-8xe" fillcolor="#fdfdfd" stroked="f">
              <v:path arrowok="t"/>
            </v:shape>
            <v:shape id="_x0000_s2361" style="position:absolute;left:6604;top:11005;width:1392;height:1465" coordorigin="6604,11005" coordsize="1392,1465" path="m7294,11061r-70,-15l7162,11032r-56,-11l7055,11013r-85,-8l6934,11006r-61,14l6824,11052r-42,52l6744,11179r-18,47l6706,11279r-20,61l6664,11407r-24,76l6619,11562r-12,79l6604,11718r4,76l6621,11869r19,72l6666,12010r32,66l6736,12139r44,58l6828,12251r53,49l6939,12344r61,38l7064,12414r68,25l7202,12457r72,11l7347,12470r75,-6l7494,12449r67,-24l7622,12391r55,-40l7727,12303r45,-52l7813,12193r35,-60l7880,12069r27,-64l7930,11939r19,-64l7965,11811r12,-60l7986,11693r6,-52l7996,11553r-1,-34l7964,11450r-58,-52l7826,11341r-45,-28l7732,11284r-50,-29l7631,11227r-51,-27l7530,11175r-47,-24l7438,11129r-75,-36l7312,11069r-18,-8xe" filled="f" strokecolor="#363435" strokeweight=".42192mm">
              <v:path arrowok="t"/>
            </v:shape>
            <v:shape id="_x0000_s2360" style="position:absolute;left:6631;top:11278;width:1346;height:1238" coordorigin="6631,11278" coordsize="1346,1238" path="m6631,11799r5,87l6654,11970r32,80l6728,12127r51,74l6807,12238r30,36l6868,12309r33,36l6934,12379r37,33l7014,12441r49,25l7117,12487r58,15l7236,12512r63,4l7364,12514r65,-8l7495,12491r64,-22l7622,12439r61,-38l7740,12355r53,-55l7841,12236r42,-73l7919,12080r28,-93l7968,11883r9,-102l7975,11693r-14,-76l7938,11554r-31,-53l7868,11458r-44,-33l7775,11400r-52,-18l7668,11370r-55,-6l7558,11362r-53,2l7455,11369r-46,7l7336,11390r-48,13l7287,11367r-61,-20l7170,11330r-49,-16l7076,11301r-40,-10l7000,11284r-32,-4l6939,11278r-25,3l6890,11286r-21,9l6849,11308r-18,17l6813,11346r-18,24l6777,11400r-19,33l6738,11472r-21,43l6694,11563r-22,49l6655,11661r-12,47l6635,11754r-4,45xe" fillcolor="#fdfdfd" stroked="f">
              <v:path arrowok="t"/>
            </v:shape>
            <v:shape id="_x0000_s2359" style="position:absolute;left:6631;top:11278;width:1346;height:1238" coordorigin="6631,11278" coordsize="1346,1238" path="m7287,11367r-61,-20l7170,11330r-49,-16l7076,11301r-76,-17l6939,11278r-25,3l6869,11295r-38,30l6795,11370r-37,63l6717,11515r-23,48l6672,11612r-17,49l6643,11708r-8,46l6631,11799r,44l6643,11929r26,81l6706,12089r46,75l6779,12201r28,37l6837,12274r31,35l6901,12345r33,34l6971,12412r43,29l7063,12466r54,21l7175,12502r61,10l7299,12516r65,-2l7429,12506r66,-15l7559,12469r63,-30l7683,12401r57,-46l7793,12300r48,-64l7883,12163r36,-83l7947,11987r21,-104l7977,11781r-2,-88l7961,11617r-23,-63l7907,11501r-39,-43l7824,11425r-49,-25l7723,11382r-55,-12l7613,11364r-55,-2l7505,11364r-50,5l7409,11376r-73,14l7288,11403e" filled="f" strokecolor="#363435" strokeweight=".42192mm">
              <v:path arrowok="t"/>
            </v:shape>
            <v:shape id="_x0000_s2358" style="position:absolute;left:7254;top:11324;width:468;height:343" coordorigin="7254,11324" coordsize="468,343" path="m7256,11521r13,22l7294,11565r18,13l7333,11592r25,15l7374,11617r21,12l7418,11640r23,8l7464,11655r23,6l7511,11664r23,2l7557,11667r22,-2l7600,11663r20,-4l7639,11653r17,-7l7672,11637r14,-10l7698,11616r10,-13l7715,11589r5,-15l7722,11557r-4,-34l7707,11496r-17,-21l7670,11459r-21,-12l7628,11439r-17,-5l7593,11431r-11,-31l7573,11375r-8,-20l7558,11340r-7,-10l7544,11325r-8,-1l7527,11327r-10,8l7505,11346r-14,14l7480,11372r-11,13l7462,11398r-5,13l7454,11423r-2,12l7452,11445r,10l7453,11464r,8l7452,11478r-2,5l7446,11487r-6,1l7431,11488r-13,-2l7402,11481r-11,-3l7351,11463r-28,-14l7305,11435r-11,-12l7289,11414r-1,-7l7288,11403r-10,24l7269,11448r-7,19l7257,11483r-3,14l7254,11510r2,11xe" fillcolor="#fdfdfd" stroked="f">
              <v:path arrowok="t"/>
            </v:shape>
            <v:shape id="_x0000_s2357" style="position:absolute;left:7254;top:11324;width:468;height:343" coordorigin="7254,11324" coordsize="468,343" path="m7593,11431r-11,-31l7573,11375r-8,-20l7558,11340r-7,-10l7544,11325r-8,-1l7527,11327r-10,8l7505,11346r-14,14l7480,11372r-11,13l7462,11398r-5,13l7454,11423r-2,12l7452,11445r,10l7453,11464r,8l7452,11478r-2,5l7446,11487r-6,1l7431,11488r-13,-2l7402,11481r-11,-3l7351,11463r-28,-14l7305,11435r-11,-12l7289,11414r-1,-7l7288,11403r,l7278,11427r-9,21l7262,11467r-5,16l7254,11510r2,11l7269,11543r25,22l7312,11578r21,14l7358,11607r16,10l7395,11629r23,11l7441,11648r23,7l7487,11661r24,3l7534,11666r23,1l7579,11665r21,-2l7620,11659r19,-6l7656,11646r16,-9l7686,11627r12,-11l7708,11603r7,-14l7720,11574r2,-17l7718,11523r-11,-27l7690,11475r-20,-16l7649,11447r-21,-8l7611,11434r-18,-3xe" filled="f" strokecolor="#363435" strokeweight=".42192mm">
              <v:path arrowok="t"/>
            </v:shape>
            <v:shape id="_x0000_s2356" style="position:absolute;left:8238;top:9714;width:540;height:850" coordorigin="8238,9714" coordsize="540,850" path="m8241,10528r-2,12l8238,10550r3,7l8247,10562r9,2l8268,10564r15,-2l8325,10554r34,-8l8409,10523r29,-20l8467,10477r31,-30l8530,10412r32,-38l8593,10332r30,-45l8652,10239r28,-50l8705,10137r22,-53l8746,10031r15,-55l8771,9922r6,-54l8778,9815r-5,-51l8762,9714r-11,79l8740,9863r-10,64l8721,9984r-10,51l8700,10080r-11,40l8676,10155r-15,31l8645,10214r-19,25l8605,10261r-25,20l8552,10300r-32,18l8484,10336r-40,17l8399,10372r-50,19l8293,10412r-15,31l8265,10470r-10,23l8247,10512r-6,16xe" fillcolor="#fdfdfd" stroked="f">
              <v:path arrowok="t"/>
            </v:shape>
            <v:shape id="_x0000_s2355" style="position:absolute;left:8238;top:9714;width:540;height:850" coordorigin="8238,9714" coordsize="540,850" path="m8762,9714r-11,79l8740,9863r-10,64l8721,9984r-10,51l8700,10080r-11,40l8676,10155r-15,31l8645,10214r-19,25l8605,10261r-25,20l8552,10300r-32,18l8484,10336r-40,17l8399,10372r-50,19l8293,10412r-15,31l8265,10470r-18,42l8239,10540r-1,10l8241,10557r6,5l8256,10564r12,l8283,10562r42,-8l8351,10548r32,-11l8409,10523r29,-20l8467,10477r31,-30l8530,10412r32,-38l8593,10332r30,-45l8652,10239r28,-50l8705,10137r22,-53l8746,10031r15,-55l8771,9922r6,-54l8778,9815r-5,-51l8762,9714xe" filled="f" strokecolor="#363435" strokeweight=".42192mm">
              <v:path arrowok="t"/>
            </v:shape>
            <v:shape id="_x0000_s2354" style="position:absolute;left:6544;top:9087;width:3511;height:3688" coordorigin="6544,9087" coordsize="3511,3688" path="m6675,9219r82,37l6831,9290r66,32l6956,9351r53,27l7056,9405r42,26l7135,9456r33,27l7199,9510r27,29l7252,9571r24,34l7300,9642r24,41l7348,9728r26,50l7401,9834r30,61l7462,9957r32,59l7525,10070r33,51l7590,10169r33,45l7656,10256r34,39l7724,10332r34,35l7793,10401r36,32l7865,10463r36,30l7938,10522r38,28l8015,10578r39,29l8094,10635r40,29l8175,10694r39,31l8251,10758r37,33l8323,10825r33,35l8388,10896r31,36l8448,10969r29,37l8503,11043r26,38l8552,11118r23,37l8596,11192r20,36l8635,11264r17,35l8667,11334r15,34l8696,11400r15,30l8727,11458r18,27l8763,11510r19,24l8803,11557r21,21l8847,11599r24,20l8896,11638r26,19l8949,11675r29,19l9008,11712r31,19l9072,11750r33,20l9141,11790r36,21l9216,11837r43,34l9305,11913r48,49l9403,12015r52,59l9507,12136r53,64l9613,12266r52,66l9716,12399r49,64l9812,12526r43,59l9895,12640r37,49l9964,12733r26,36l9995,12775r61,l9971,12649r-86,-128l9808,12407r-70,-102l9676,12215r-56,-80l9571,12065r-45,-60l9486,11952r-37,-45l9416,11869r-31,-33l9356,11808r-29,-24l9270,11746r-61,-33l9175,11697r-37,-17l9100,11663r-35,-19l9031,11625r-31,-21l8971,11583r-28,-23l8916,11536r-25,-25l8868,11484r-23,-28l8823,11425r-22,-32l8780,11359r-21,-36l8738,11285r-20,-41l8696,11201r-21,-46l8653,11106r-23,-51l8605,11004r-27,-48l8548,10911r-32,-43l8483,10828r-35,-38l8411,10755r-37,-34l8335,10688r-39,-31l8256,10628r-40,-29l8176,10571r-40,-28l8096,10516r-39,-27l8019,10462r-36,-28l7947,10406r-34,-29l7880,10347r-31,-34l7819,10278r-28,-37l7763,10201r-27,-40l7709,10119r-26,-43l7657,10032r-26,-44l7605,9943r-26,-44l7552,9854r-27,-44l7497,9767r-29,-42l7438,9683r-31,-39l7374,9605r-35,-36l7303,9534r-38,-34l7225,9466r-41,-33l7142,9401r-43,-31l7057,9340r-42,-29l6973,9284r-41,-26l6893,9234r-38,-22l6820,9191r-33,-18l6730,9143r-43,-20l6635,9107r-51,-12l6550,9088r-6,-1l6584,9178r91,41xe" fillcolor="#fdfdfd" stroked="f">
              <v:path arrowok="t"/>
            </v:shape>
            <v:shape id="_x0000_s2353" style="position:absolute;left:6544;top:9087;width:3511;height:3688" coordorigin="6544,9087" coordsize="3511,3688" path="m6550,9088r58,13l6662,9113r44,19l6757,9157r63,34l6855,9212r38,22l6932,9258r41,26l7015,9311r42,29l7099,9370r43,31l7184,9433r41,33l7265,9500r38,34l7339,9569r35,36l7407,9644r31,39l7468,9725r29,42l7525,9810r27,44l7579,9899r26,44l7631,9988r26,44l7683,10076r26,43l7736,10161r27,40l7791,10241r28,37l7849,10313r31,34l7913,10377r34,29l7983,10434r36,28l8057,10489r39,27l8136,10543r40,28l8216,10599r40,29l8296,10657r39,31l8374,10721r37,34l8448,10790r35,38l8516,10868r32,43l8578,10956r27,48l8630,11055r23,51l8675,11155r21,46l8718,11244r20,41l8759,11323r21,36l8801,11393r22,32l8845,11456r23,28l8891,11511r25,25l8943,11560r28,23l9000,11604r31,21l9065,11644r35,19l9138,11680r37,17l9209,11713r61,33l9327,11784r29,24l9385,11836r31,33l9449,11907r37,45l9526,12005r45,60l9620,12135r56,80l9738,12305r70,102l9885,12521r86,128l10056,12775r-61,l9990,12769r-26,-36l9932,12689r-37,-49l9855,12585r-43,-59l9765,12463r-49,-64l9665,12332r-52,-66l9560,12200r-53,-64l9455,12074r-52,-59l9353,11962r-48,-49l9259,11871r-43,-34l9177,11811r-36,-21l9105,11770r-33,-20l9039,11731r-31,-19l8978,11694r-29,-19l8922,11657r-26,-19l8871,11619r-24,-20l8824,11578r-21,-21l8782,11534r-19,-24l8745,11485r-18,-27l8711,11430r-15,-30l8682,11368r-15,-34l8652,11299r-17,-35l8616,11228r-20,-36l8575,11155r-23,-37l8529,11081r-26,-38l8477,11006r-29,-37l8419,10932r-31,-36l8356,10860r-33,-35l8288,10791r-37,-33l8214,10725r-39,-31l8134,10664r-40,-29l8054,10607r-39,-29l7976,10550r-38,-28l7901,10493r-36,-30l7829,10433r-36,-32l7758,10367r-34,-35l7690,10295r-34,-39l7623,10214r-33,-45l7558,10121r-33,-51l7494,10016r-32,-59l7431,9895r-30,-61l7374,9778r-26,-50l7324,9683r-24,-41l7276,9605r-24,-34l7226,9539r-27,-29l7168,9483r-33,-27l7098,9431r-42,-26l7009,9378r-53,-27l6897,9322r-66,-32l6757,9256r-82,-37l6584,9178r-40,-91l6550,9088xe" filled="f" strokecolor="#363435" strokeweight=".42192mm">
              <v:path arrowok="t"/>
            </v:shape>
            <v:shape id="_x0000_s2352" style="position:absolute;left:6473;top:9078;width:1101;height:3697" coordorigin="6473,9078" coordsize="1101,3697" path="m6507,9388r5,-33l6519,9319r10,-38l6542,9239r16,-46l6576,9143r21,-56l6592,9085r-5,-2l6581,9081r-8,-2l6564,9078r-10,1l6513,9102r-26,52l6476,9212r-2,37l6473,9293r2,50l6479,9400r8,59l6498,9516r15,54l6530,9623r21,51l6574,9723r26,48l6628,9818r31,46l6691,9910r34,45l6761,10000r37,46l6836,10092r39,46l6915,10186r41,49l6997,10285r41,52l7079,10390r40,56l7157,10505r35,60l7226,10627r31,64l7286,10757r27,66l7338,10891r22,69l7380,11029r18,69l7414,11168r13,70l7438,11307r9,69l7454,11445r4,67l7460,11578r-1,65l7457,11707r-8,113l7440,11916r-15,83l7402,12078r-35,80l7317,12246r-69,103l7206,12408r-48,66l7103,12546r-61,80l6973,12715r-46,60l7062,12775r5,-8l7076,12750r11,-18l7100,12712r13,-21l7127,12670r14,-23l7157,12625r16,-22l7189,12581r16,-21l7222,12541r15,-19l7274,12464r43,-80l7365,12284r24,-56l7413,12168r24,-62l7460,12040r22,-67l7502,11904r19,-71l7537,11762r14,-72l7562,11618r8,-71l7574,11476r,-69l7569,11337r-11,-73l7542,11189r-22,-77l7494,11033r-31,-80l7429,10871r-38,-82l7349,10707r-44,-82l7259,10543r-49,-81l7160,10382r-52,-79l7055,10227r-53,-75l6949,10080r-53,-69l6844,9944r-52,-62l6744,9824r-44,-52l6662,9725r-34,-43l6598,9642r-25,-36l6552,9572r-16,-32l6523,9510r-9,-30l6508,9450r-2,-31l6507,9388xe" fillcolor="#fdfdfd" stroked="f">
              <v:path arrowok="t"/>
            </v:shape>
            <v:shape id="_x0000_s2351" style="position:absolute;left:6473;top:9078;width:1101;height:3697" coordorigin="6473,9078" coordsize="1101,3697" path="m6573,9079r8,2l6587,9083r5,2l6595,9086r2,1l6576,9143r-18,50l6542,9239r-13,42l6519,9319r-7,36l6507,9388r-1,31l6508,9450r6,30l6523,9510r13,30l6552,9572r21,34l6598,9642r30,40l6662,9725r38,47l6744,9824r48,58l6844,9944r52,67l6949,10080r53,72l7055,10227r53,76l7160,10382r50,80l7259,10543r46,82l7349,10707r42,82l7429,10871r34,82l7494,11033r26,79l7542,11189r16,75l7569,11337r5,70l7574,11476r-4,71l7562,11618r-11,72l7537,11762r-16,71l7502,11904r-20,69l7460,12040r-23,66l7413,12168r-24,60l7365,12284r-48,100l7274,12464r-37,58l7205,12560r-16,21l7173,12603r-16,22l7141,12647r-14,23l7113,12691r-13,21l7087,12732r-11,18l7067,12767r-5,8l6927,12775r46,-60l7042,12626r61,-80l7158,12474r48,-66l7248,12349r37,-54l7344,12200r42,-83l7415,12039r18,-81l7445,11870r8,-104l7459,11643r1,-65l7458,11512r-4,-67l7447,11376r-9,-69l7427,11238r-13,-70l7398,11098r-18,-69l7360,10960r-22,-69l7313,10823r-27,-66l7257,10691r-31,-64l7192,10565r-35,-60l7119,10446r-40,-56l7038,10337r-41,-52l6956,10235r-41,-49l6875,10138r-39,-46l6798,10046r-37,-46l6725,9955r-34,-45l6659,9864r-31,-46l6600,9771r-26,-48l6551,9674r-21,-51l6513,9570r-15,-54l6487,9459r-8,-59l6475,9343r-2,-50l6474,9249r2,-37l6487,9154r17,-39l6534,9085r30,-7l6573,9079xe" filled="f" strokecolor="#363435" strokeweight=".42192mm">
              <v:path arrowok="t"/>
            </v:shape>
            <v:shape id="_x0000_s2350" style="position:absolute;left:577;top:9147;width:3454;height:3628" coordorigin="577,9147" coordsize="3454,3628" path="m604,12775r10,-13l641,12727r31,-43l708,12636r40,-54l792,12524r46,-62l886,12399r51,-65l988,12269r52,-65l1093,12141r52,-61l1196,12023r50,-53l1294,11922r45,-41l1382,11847r39,-25l1457,11801r35,-20l1525,11762r32,-19l1588,11725r30,-18l1646,11689r27,-19l1699,11652r25,-19l1748,11613r22,-20l1792,11572r20,-22l1831,11527r18,-25l1867,11476r16,-28l1898,11418r14,-31l1926,11354r15,-34l1958,11285r19,-35l1996,11214r21,-36l2040,11141r24,-36l2089,11068r26,-37l2143,10995r29,-36l2203,10923r32,-35l2268,10854r34,-34l2338,10787r38,-31l2414,10725r40,-29l2495,10667r39,-28l2573,10612r38,-28l2649,10556r37,-28l2722,10499r36,-31l2793,10437r34,-33l2862,10370r33,-37l2929,10295r33,-41l2994,10210r32,-47l3058,10113r32,-54l3121,10002r31,-61l3182,9880r27,-54l3234,9777r24,-45l3282,9692r23,-37l3329,9622r26,-31l3382,9563r30,-27l3445,9510r37,-26l3524,9459r46,-26l3623,9406r58,-29l3747,9347r73,-34l3902,9277r90,-40l4031,9147r-38,8l3941,9166r-37,10l3870,9191r-50,25l3758,9250r-35,20l3685,9291r-39,24l3606,9340r-41,27l3523,9395r-43,30l3438,9455r-41,32l3356,9519r-40,33l3279,9586r-36,35l3209,9656r-33,38l3145,9733r-30,40l3086,9815r-27,42l3032,9900r-27,44l2979,9988r-26,44l2928,10075r-26,43l2876,10160r-26,42l2823,10241r-28,39l2767,10317r-30,34l2706,10384r-32,30l2640,10442r-35,28l2568,10497r-37,27l2492,10550r-39,27l2413,10604r-39,28l2334,10660r-40,29l2255,10720r-38,31l2180,10785r-36,35l2109,10857r-33,39l2044,10938r-29,44l1988,11029r-25,50l1941,11130r-22,48l1897,11223r-21,42l1856,11305r-21,38l1814,11378r-21,34l1772,11443r-22,30l1727,11501r-23,26l1679,11552r-26,24l1625,11598r-29,21l1565,11639r-33,19l1497,11676r-38,18l1422,11710r-33,16l1328,11758r-56,38l1244,11819r-30,27l1184,11879r-33,37l1114,11961r-39,51l1030,12072r-49,68l926,12218r-62,89l795,12407r-76,112l634,12644r-57,84l577,12775r27,xe" fillcolor="#fdfdfd" stroked="f">
              <v:path arrowok="t"/>
            </v:shape>
            <v:shape id="_x0000_s2349" style="position:absolute;left:577;top:9147;width:3454;height:3628" coordorigin="577,9147" coordsize="3454,3628" path="m3992,9237r-90,40l3820,9313r-73,34l3681,9377r-58,29l3570,9433r-46,26l3482,9484r-37,26l3412,9536r-30,27l3355,9591r-26,31l3305,9655r-23,37l3258,9732r-24,45l3209,9826r-27,54l3152,9941r-31,61l3090,10059r-32,54l3026,10163r-32,47l2962,10254r-33,41l2895,10333r-33,37l2827,10404r-34,33l2758,10468r-36,31l2686,10528r-37,28l2611,10584r-38,28l2534,10639r-39,28l2454,10696r-40,29l2376,10756r-38,31l2302,10820r-34,34l2235,10888r-32,35l2172,10959r-29,36l2115,11031r-26,37l2064,11105r-24,36l2017,11178r-21,36l1977,11250r-19,35l1941,11320r-15,34l1912,11387r-14,31l1883,11448r-16,28l1849,11502r-18,25l1812,11550r-20,22l1770,11593r-22,20l1724,11633r-25,19l1673,11670r-27,19l1618,11707r-30,18l1557,11743r-32,19l1492,11781r-35,20l1421,11822r-39,25l1339,11881r-45,41l1246,11970r-50,53l1145,12080r-52,61l1040,12204r-52,65l937,12334r-51,65l838,12462r-46,62l748,12582r-40,54l672,12684r-31,43l614,12762r-10,13l577,12775r,-47l634,12644r85,-125l795,12407r69,-100l926,12218r55,-78l1030,12072r45,-60l1114,11961r37,-45l1184,11879r30,-33l1244,11819r28,-23l1328,11758r61,-32l1422,11710r37,-16l1497,11676r35,-18l1565,11639r31,-20l1625,11598r28,-22l1679,11552r25,-25l1727,11501r23,-28l1772,11443r21,-31l1814,11378r21,-35l1856,11305r20,-40l1897,11223r22,-45l1941,11130r22,-51l1988,11029r27,-47l2044,10938r32,-42l2109,10857r35,-37l2180,10785r37,-34l2255,10720r39,-31l2334,10660r40,-28l2413,10604r40,-27l2492,10550r39,-26l2568,10497r37,-27l2640,10442r34,-28l2706,10384r31,-33l2767,10317r28,-37l2823,10241r27,-39l2876,10160r26,-42l2928,10075r25,-43l2979,9988r26,-44l3032,9900r27,-43l3086,9815r29,-42l3145,9733r31,-39l3209,9656r34,-35l3279,9586r37,-34l3356,9519r41,-32l3438,9455r42,-30l3523,9395r42,-28l3606,9340r40,-25l3685,9291r38,-21l3758,9250r33,-18l3847,9202r42,-20l3941,9166r52,-11l4026,9148r5,-1l3992,9237xe" filled="f" strokecolor="#363435" strokeweight=".42192mm">
              <v:path arrowok="t"/>
            </v:shape>
            <v:shape id="_x0000_s2348" style="position:absolute;left:1844;top:8696;width:2570;height:4079" coordorigin="1844,8696" coordsize="2570,4079" path="m1994,12346r-17,28l1961,12404r-15,32l1933,12469r-14,37l1906,12546r-13,43l1880,12637r-14,53l1850,12749r-6,26l1976,12775r5,-14l1989,12738r20,-54l2036,12619r15,-36l2068,12544r19,-40l2107,12462r22,-44l2152,12374r26,-46l2205,12282r28,-46l2264,12189r33,-46l2334,12099r40,-43l2417,12014r47,-40l2513,11934r51,-39l2618,11857r56,-39l2731,11780r59,-39l2850,11702r61,-40l2973,11621r62,-43l3098,11535r62,-45l3222,11442r62,-49l3345,11342r59,-59l3457,11215r49,-78l3551,11051r42,-92l3630,10860r34,-104l3695,10649r29,-110l3749,10428r24,-112l3794,10204r19,-109l3831,9988r16,-103l3863,9786r14,-92l3891,9609r14,-77l3919,9465r13,-60l3944,9352r11,-49l3967,9260r11,-40l3990,9185r12,-33l4016,9123r16,-27l4049,9071r20,-24l4091,9024r26,-23l4146,8979r33,-24l4216,8931r42,-26l4304,8877r52,-30l4414,8813r,-39l4401,8696r-4,3l4386,8706r-40,30l4286,8783r-35,30l4212,8847r-40,37l4131,8924r-43,44l4046,9014r-41,49l3965,9115r-37,54l3894,9225r-31,58l3837,9342r-21,61l3801,9465r-11,64l3780,9597r-10,70l3760,9740r-10,75l3740,9892r-10,79l3719,10051r-12,81l3694,10214r-14,83l3664,10379r-18,82l3626,10543r-22,80l3579,10703r-28,78l3521,10857r-34,74l3450,11003r-42,68l3362,11137r-50,62l3259,11259r-57,57l3143,11370r-62,53l3018,11474r-65,49l2888,11571r-67,47l2755,11664r-66,46l2624,11755r-63,45l2499,11845r-60,46l2382,11937r-55,47l2277,12032r-47,47l2188,12121r-37,39l2117,12195r-31,33l2059,12259r-24,29l2014,12317r-20,29xe" fillcolor="#fdfdfd" stroked="f">
              <v:path arrowok="t"/>
            </v:shape>
            <v:shape id="_x0000_s2347" style="position:absolute;left:1844;top:8696;width:2570;height:4079" coordorigin="1844,8696" coordsize="2570,4079" path="m4414,8774r,39l4356,8847r-52,30l4258,8905r-42,26l4179,8955r-33,24l4117,9001r-26,23l4049,9071r-33,52l3990,9185r-12,35l3967,9260r-12,43l3944,9352r-12,53l3919,9465r-14,67l3891,9609r-14,85l3863,9786r-16,99l3831,9988r-18,107l3794,10204r-21,112l3749,10428r-25,111l3695,10649r-31,107l3630,10860r-37,99l3551,11051r-45,86l3457,11215r-53,68l3345,11342r-61,51l3222,11442r-62,48l3098,11535r-63,43l2973,11621r-62,41l2850,11702r-60,39l2731,11780r-57,38l2618,11857r-54,38l2513,11934r-49,40l2417,12014r-43,42l2334,12099r-37,44l2264,12189r-31,47l2205,12282r-27,46l2152,12374r-23,44l2107,12462r-20,42l2068,12544r-17,39l2036,12619r-14,34l2009,12684r-20,54l1976,12775r-132,l1866,12690r14,-53l1893,12589r13,-43l1919,12506r14,-37l1961,12404r33,-58l2035,12288r24,-29l2086,12228r31,-33l2151,12160r37,-39l2230,12079r47,-47l2327,11984r55,-47l2439,11891r60,-46l2561,11800r63,-45l2689,11710r66,-46l2821,11618r67,-47l2953,11523r65,-49l3081,11423r62,-53l3202,11316r57,-57l3312,11199r50,-62l3408,11071r42,-68l3487,10931r34,-74l3551,10781r28,-78l3604,10623r22,-80l3646,10461r18,-82l3680,10297r14,-83l3707,10132r12,-81l3730,9971r10,-79l3750,9815r10,-75l3770,9667r10,-70l3790,9529r11,-64l3816,9403r21,-61l3863,9283r31,-58l3928,9169r37,-54l4005,9063r41,-49l4088,8968r43,-44l4172,8884r40,-37l4251,8813r35,-30l4318,8757r28,-21l4386,8706r11,-7l4401,8696e" filled="f" strokecolor="#363435" strokeweight=".42192mm">
              <v:path arrowok="t"/>
            </v:shape>
            <v:shape id="_x0000_s2346" type="#_x0000_t75" style="position:absolute;left:1768;top:7980;width:7977;height:4807">
              <v:imagedata r:id="rId37" o:title=""/>
            </v:shape>
            <v:shape id="_x0000_s2345" style="position:absolute;left:1150;top:12491;width:778;height:285" coordorigin="1150,12491" coordsize="778,285" path="m1607,12493r-31,-2l1545,12491r-28,l1469,12493r-41,6l1392,12511r-35,20l1323,12561r-19,19l1284,12602r-21,26l1239,12657r-25,33l1186,12727r-31,42l1150,12775r778,l1911,12746r-24,-38l1872,12687r-17,-22l1837,12642r-20,-22l1796,12597r-23,-21l1749,12556r-26,-18l1696,12522r-28,-13l1638,12499r-31,-6xe" fillcolor="#fdfdfd" stroked="f">
              <v:path arrowok="t"/>
            </v:shape>
            <v:shape id="_x0000_s2344" style="position:absolute;left:1150;top:12491;width:778;height:285" coordorigin="1150,12491" coordsize="778,285" path="m1607,12493r31,6l1668,12509r28,13l1723,12538r26,18l1773,12576r23,21l1817,12620r20,22l1855,12665r17,22l1887,12708r24,38l1928,12775r-778,l1186,12727r28,-37l1239,12657r24,-29l1284,12602r20,-22l1323,12561r34,-30l1392,12511r36,-12l1469,12493r48,-2l1545,12491r31,l1607,12493xe" filled="f" strokecolor="#363435" strokeweight=".42192mm">
              <v:path arrowok="t"/>
            </v:shape>
            <v:shape id="_x0000_s2343" style="position:absolute;left:2570;top:8202;width:2185;height:1236" coordorigin="2570,8202" coordsize="2185,1236" path="m2683,8737r-113,70l2573,8807r6,1l2601,8811r16,4l2637,8821r22,7l2686,8838r29,13l2748,8866r37,19l2807,8899r22,19l2850,8941r22,26l2893,8997r22,31l2936,9062r22,35l2981,9133r23,37l3027,9206r24,35l3076,9275r25,32l3127,9337r27,27l3183,9388r29,19l3242,9422r32,10l3307,9437r34,1l3377,9434r36,-7l3451,9416r39,-14l3530,9385r41,-19l3612,9344r42,-23l3696,9297r43,-26l3782,9245r43,-27l3869,9192r43,-26l3956,9140r43,-25l4042,9092r43,-21l4128,9053r42,-14l4213,9030r42,-6l4296,9023r41,1l4376,9028r38,6l4450,9042r35,10l4517,9064r30,12l4574,9088r24,13l4638,9125r25,20l4672,9159r2,l4684,9158r16,-2l4718,9151r18,-8l4749,9131r6,-17l4750,9090r-5,-10l4740,9069r-6,-11l4727,9046r-8,-13l4711,9019r-9,-14l4692,8989r-11,-16l4669,8955r-13,-20l4642,8914r-15,-22l4611,8868r-18,-27l4574,8813r-20,-30l4533,8751r-23,-34l4486,8680r-26,-39l4400,8564r-67,-77l4258,8414r-81,-66l4092,8291r-90,-45l3910,8215r-94,-13l3769,8203r-94,17l3589,8247r-73,25l3448,8298r-69,30l3302,8367r-91,50l3158,8448r-59,35l3033,8523r-74,45l2877,8618r-92,56l2683,8737xe" fillcolor="#fdfdfd" stroked="f">
              <v:path arrowok="t"/>
            </v:shape>
            <v:shape id="_x0000_s2342" style="position:absolute;left:2570;top:8202;width:2185;height:1236" coordorigin="2570,8202" coordsize="2185,1236" path="m4672,9159r-20,-23l4620,9113r-46,-25l4547,9076r-30,-12l4485,9052r-35,-10l4414,9034r-38,-6l4337,9024r-41,-1l4255,9024r-42,6l4170,9039r-42,14l4085,9071r-43,21l3999,9115r-43,25l3912,9166r-43,26l3825,9218r-43,27l3739,9271r-43,26l3654,9321r-42,23l3571,9366r-41,19l3490,9402r-39,14l3413,9427r-36,7l3341,9438r-34,-1l3274,9432r-32,-10l3212,9407r-29,-19l3154,9364r-27,-27l3101,9307r-25,-32l3051,9241r-24,-35l3004,9170r-23,-37l2958,9097r-22,-35l2915,9028r-22,-31l2872,8967r-22,-26l2829,8918r-22,-19l2785,8885r-37,-19l2715,8851r-29,-13l2659,8828r-22,-7l2617,8815r-16,-4l2589,8809r-16,-2l2570,8807r113,-70l2785,8674r92,-56l2959,8568r74,-45l3099,8483r59,-35l3211,8417r91,-50l3379,8328r69,-30l3516,8272r73,-25l3675,8220r94,-17l3816,8202r47,4l3956,8228r91,39l4135,8318r84,62l4296,8450r72,75l4431,8602r55,78l4510,8717r23,34l4554,8783r20,30l4593,8841r18,27l4627,8892r15,22l4656,8935r13,20l4681,8973r11,16l4702,9005r9,14l4719,9033r8,13l4734,9058r6,11l4745,9080r5,10l4755,9114r-6,17l4736,9143r-18,8l4700,9156r-16,2l4674,9159r-2,xe" filled="f" strokecolor="#363435" strokeweight=".42192mm">
              <v:path arrowok="t"/>
            </v:shape>
            <v:shape id="_x0000_s2341" style="position:absolute;left:3815;top:8629;width:1419;height:1564" coordorigin="3815,8629" coordsize="1419,1564" path="m4336,8644r-17,-10l4306,8629r-491,367l3833,8997r26,l3876,8997r21,-1l3920,8995r27,-2l3977,8990r34,-3l4048,8982r40,-6l4118,8972r29,-3l4177,8968r30,-1l4237,8968r62,6l4362,8987r64,22l4493,9039r68,40l4596,9103r36,28l4668,9161r37,33l4743,9230r36,37l4812,9300r29,31l4891,9388r39,57l4960,9507r22,72l4992,9621r8,47l5008,9721r6,58l5021,9845r6,74l5034,10001r6,91l5047,10193r186,l5228,10175r-3,-14l5220,10144r-5,-19l5209,10103r-6,-24l5197,10054r-6,-25l5184,10003r-6,-26l5173,9952r-5,-25l5163,9905r-3,-17l5155,9869r-7,-21l5141,9826r-9,-24l5122,9776r-11,-27l5099,9720r-12,-30l5073,9658r-14,-33l5044,9591r-16,-35l5012,9519r-16,-38l4979,9443r-17,-40l4944,9363r-17,-42l4909,9279r-19,-43l4866,9193r-28,-44l4808,9105r-33,-44l4740,9017r-36,-42l4666,8933r-38,-40l4589,8855r-38,-36l4514,8785r-36,-32l4444,8724r-31,-25l4384,8677r-26,-19l4336,8644xe" fillcolor="#fdfdfd" stroked="f">
              <v:path arrowok="t"/>
            </v:shape>
            <v:shape id="_x0000_s2340" style="position:absolute;left:3815;top:8629;width:1419;height:1564" coordorigin="3815,8629" coordsize="1419,1564" path="m4306,8629r30,15l4358,8658r26,19l4413,8699r31,25l4478,8753r36,32l4551,8819r38,36l4628,8893r38,40l4704,8975r36,42l4775,9061r33,44l4838,9149r28,44l4890,9236r19,43l4927,9321r17,42l4962,9403r17,40l4996,9481r16,38l5028,9556r16,35l5059,9625r14,33l5087,9690r12,30l5111,9749r11,27l5132,9802r9,24l5148,9848r7,21l5160,9888r3,17l5168,9927r5,25l5178,9977r6,26l5191,10029r6,25l5203,10079r6,24l5215,10125r5,19l5225,10161r3,14l5231,10185r2,8l5047,10193r-7,-101l5034,10001r-7,-82l5021,9845r-7,-66l5008,9721r-8,-53l4992,9621r-10,-42l4960,9507r-30,-62l4891,9388r-50,-57l4812,9300r-33,-33l4743,9230r-38,-36l4668,9161r-36,-30l4596,9103r-35,-24l4493,9039r-67,-30l4362,8987r-63,-13l4237,8968r-30,-1l4177,8968r-30,1l4118,8972r-30,4l4048,8982r-37,5l3977,8990r-30,3l3920,8995r-23,1l3876,8997r-17,l3845,8997r-12,l3825,8997r-10,-1l3815,8996r491,-367xe" filled="f" strokecolor="#363435" strokeweight=".42192mm">
              <v:path arrowok="t"/>
            </v:shape>
            <v:shape id="_x0000_s2339" style="position:absolute;left:5303;top:7914;width:2160;height:4180" coordorigin="5303,7914" coordsize="2160,4180" path="m7460,7916r-11,11l7445,7932r6,-4l7458,7921r5,-7l7460,7916xe" fillcolor="#fdfdfd" stroked="f">
              <v:path arrowok="t"/>
            </v:shape>
            <v:shape id="_x0000_s2338" style="position:absolute;left:5303;top:7914;width:2160;height:4180" coordorigin="5303,7914" coordsize="2160,4180" path="m5305,11717r4,26l5313,11768r6,24l5325,11817r7,24l5340,11864r8,24l5357,11910r8,22l5374,11954r8,20l5390,11994r7,19l5403,12031r6,18l5413,12065r3,15l5418,12094r2,-4l5435,12023r12,-58l5462,11894r16,-83l5497,11718r19,-100l5537,11512r20,-110l5578,11291r21,-110l5619,11073r19,-104l5655,10872r16,-88l5684,10706r11,-65l5702,10590r4,-34l5710,10526r15,-88l5749,10321r14,-67l5779,10183r17,-74l5814,10032r18,-77l5851,9877r19,-76l5889,9727r19,-71l5926,9590r17,-61l5973,9427r23,-68l6022,9298r36,-83l6105,9114r27,-54l6162,9003r32,-59l6228,8885r36,-59l6302,8767r41,-57l6385,8655r45,-52l6476,8554r47,-45l6573,8469r51,-35l6730,8380r53,-26l6835,8327r52,-28l6939,8270r50,-28l7037,8214r47,-28l7129,8158r43,-26l7213,8106r38,-25l7286,8058r32,-22l7346,8016r25,-18l7392,7982r29,-24l7445,7932r,l7432,7937r-18,6l7391,7950r-28,8l7331,7967r-35,10l7258,7987r-40,11l7176,8009r-44,11l7088,8031r-44,12l7000,8054r-44,11l6914,8077r-78,21l6770,8116r-64,21l6634,8165r-79,33l6515,8217r-41,20l6433,8258r-40,22l6354,8303r-39,24l6279,8351r-35,26l6182,8429r-50,53l6097,8536r-34,78l6041,8668r-24,64l5989,8802r-29,77l5929,8960r-32,85l5865,9132r-33,88l5799,9308r-32,86l5736,9476r-29,79l5679,9628r-26,65l5631,9751r-20,48l5595,9836r-12,25l5569,9887r-14,23l5542,9932r-13,20l5517,9971r-11,18l5496,10005r-9,16l5479,10036r-7,15l5467,10065r-4,15l5461,10095r-1,12l5459,10122r-3,33l5451,10202r-7,61l5436,10335r-9,83l5417,10509r-11,97l5395,10708r-11,106l5372,10921r-11,106l5350,11132r-10,101l5330,11329r-8,89l5315,11497r-6,70l5305,11624r-2,43l5304,11692r1,25xe" fillcolor="#fdfdfd" stroked="f">
              <v:path arrowok="t"/>
            </v:shape>
            <v:shape id="_x0000_s2337" style="position:absolute;left:5303;top:7914;width:2160;height:4180" coordorigin="5303,7914" coordsize="2160,4180" path="m5303,11667r1,25l5305,11717r4,26l5313,11768r6,24l5325,11817r7,24l5340,11864r8,24l5357,11910r8,22l5374,11954r8,20l5390,11994r7,19l5403,12031r6,18l5413,12065r3,15l5418,12094r2,-4l5435,12023r12,-58l5462,11894r16,-83l5497,11718r19,-100l5537,11512r20,-110l5578,11291r21,-110l5619,11073r19,-104l5655,10872r16,-88l5684,10706r11,-65l5702,10590r4,-34l5710,10526r15,-88l5749,10321r14,-67l5779,10183r17,-74l5814,10032r18,-77l5851,9877r19,-76l5889,9727r19,-71l5926,9590r17,-61l5973,9427r23,-68l6022,9298r36,-83l6105,9114r27,-54l6162,9003r32,-59l6228,8885r36,-59l6302,8767r41,-57l6385,8655r45,-52l6476,8554r47,-45l6573,8469r51,-35l6730,8380r53,-26l6835,8327r52,-28l6939,8270r50,-28l7037,8214r47,-28l7129,8158r43,-26l7213,8106r38,-25l7286,8058r32,-22l7346,8016r25,-18l7392,7982r29,-24l7449,7927r11,-11l7451,7928r-19,9l7414,7943r-23,7l7363,7958r-32,9l7296,7977r-38,10l7218,7998r-42,11l7132,8020r-44,11l7044,8043r-44,11l6956,8065r-42,12l6836,8098r-66,18l6706,8137r-72,28l6555,8198r-40,19l6474,8237r-41,21l6393,8280r-39,23l6315,8327r-36,24l6244,8377r-62,52l6132,8482r-35,54l6063,8614r-22,54l6017,8732r-28,70l5960,8879r-31,81l5897,9045r-32,87l5832,9220r-33,88l5767,9394r-31,82l5707,9555r-28,73l5653,9693r-22,58l5611,9799r-16,37l5583,9861r-14,26l5555,9910r-13,22l5529,9952r-12,19l5506,9989r-10,16l5487,10021r-8,15l5472,10051r-5,14l5463,10080r-2,15l5460,10107r-1,15l5456,10155r-5,47l5444,10263r-8,72l5427,10418r-10,91l5406,10606r-11,102l5384,10814r-12,107l5361,11027r-11,105l5340,11233r-10,96l5322,11418r-7,79l5309,11567r-4,57l5303,11667xe" filled="f" strokecolor="#363435" strokeweight=".42192mm">
              <v:path arrowok="t"/>
            </v:shape>
            <v:shape id="_x0000_s2336" style="position:absolute;left:5416;top:8073;width:1753;height:2787" coordorigin="5416,8073" coordsize="1753,2787" path="m5472,10159r-56,701l5418,10855r5,-16l5443,10783r14,-39l5472,10699r18,-49l5508,10596r20,-56l5548,10482r19,-59l5587,10364r19,-57l5624,10252r16,-52l5654,10153r12,-42l5676,10075r6,-28l5687,10010r5,-22l5699,9963r9,-29l5719,9901r13,-36l5746,9827r16,-41l5779,9744r18,-45l5816,9653r20,-47l5856,9558r20,-49l5897,9460r20,-48l5938,9363r20,-47l5977,9269r19,-45l6015,9180r19,-44l6054,9093r20,-42l6095,9010r22,-40l6139,8930r24,-39l6188,8853r26,-37l6242,8780r29,-36l6301,8710r33,-33l6368,8645r36,-31l6442,8583r40,-29l6524,8527r44,-27l6612,8475r39,-22l6686,8432r33,-19l6749,8396r27,-17l6801,8363r24,-15l6849,8332r22,-16l6894,8300r23,-17l6941,8264r25,-20l6993,8222r29,-24l7053,8171r35,-29l7127,8109r42,-36l7166,8074r-19,7l7113,8094r-24,9l7062,8113r-31,12l6995,8138r-18,6l6958,8149r-20,4l6917,8157r-21,3l6873,8163r-24,3l6825,8168r-25,3l6774,8174r-27,4l6720,8182r-28,5l6663,8192r-29,7l6604,8207r-30,9l6544,8227r-31,13l6481,8254r-30,15l6423,8285r-27,16l6372,8318r-23,17l6328,8352r-19,18l6291,8389r-17,19l6258,8428r-15,20l6228,8469r-13,22l6202,8514r-13,23l6177,8561r-13,25l6152,8612r-13,27l6126,8667r-13,34l6104,8728r-12,32l6080,8798r-14,41l6051,8885r-17,48l6017,8985r-18,53l5980,9092r-20,56l5940,9203r-21,56l5898,9313r-21,53l5856,9416r-21,48l5814,9509r-21,41l5782,9572r-12,24l5757,9622r-14,28l5729,9680r-14,30l5700,9741r-14,31l5672,9803r-14,30l5644,9862r-13,29l5619,9917r-11,25l5598,9964r-9,20l5582,10000r-6,13l5571,10022r-2,6l5558,10049r-8,15l5543,10076r-9,12l5524,10101r-13,15l5494,10135r-22,24xe" fillcolor="#fdfdfd" stroked="f">
              <v:path arrowok="t"/>
            </v:shape>
            <v:shape id="_x0000_s2335" style="position:absolute;left:5416;top:8073;width:1753;height:2787" coordorigin="5416,8073" coordsize="1753,2787" path="m5569,10028r2,-6l5576,10013r6,-13l5589,9984r9,-20l5608,9942r11,-25l5631,9891r13,-29l5658,9833r14,-30l5686,9772r14,-31l5715,9710r14,-30l5743,9650r14,-28l5770,9596r12,-24l5793,9550r21,-41l5835,9464r21,-48l5877,9366r21,-53l5919,9259r21,-56l5960,9148r20,-56l5999,9038r18,-53l6034,8933r17,-48l6066,8839r14,-41l6092,8760r12,-32l6113,8701r13,-34l6139,8639r13,-27l6164,8586r13,-25l6189,8537r13,-23l6215,8491r13,-22l6243,8448r15,-20l6274,8408r17,-19l6309,8370r19,-18l6349,8335r23,-17l6396,8301r27,-16l6451,8269r30,-15l6513,8240r31,-13l6574,8216r30,-9l6634,8199r29,-7l6692,8187r28,-5l6747,8178r27,-4l6800,8171r25,-3l6849,8166r24,-3l6896,8160r21,-3l6938,8153r20,-4l6977,8144r18,-6l7031,8125r31,-12l7089,8103r24,-9l7132,8087r27,-10l7169,8073r-42,36l7088,8142r-35,29l7022,8198r-29,24l6966,8244r-25,20l6917,8283r-23,17l6871,8316r-22,16l6825,8348r-24,15l6776,8379r-27,17l6719,8413r-33,19l6651,8453r-39,22l6568,8500r-44,27l6482,8554r-40,29l6404,8614r-36,31l6334,8677r-33,33l6271,8744r-29,36l6214,8816r-26,37l6163,8891r-24,39l6117,8970r-22,40l6074,9051r-20,42l6034,9136r-19,44l5996,9224r-19,45l5958,9316r-20,47l5917,9412r-20,48l5876,9509r-20,49l5836,9606r-20,47l5797,9699r-18,45l5762,9786r-16,41l5732,9865r-13,36l5708,9934r-9,29l5692,9988r-5,22l5685,10028r-3,19l5676,10075r-10,36l5654,10153r-14,47l5624,10252r-18,55l5587,10364r-20,59l5548,10482r-20,58l5508,10596r-18,54l5472,10699r-15,45l5443,10783r-11,32l5418,10855r-2,5l5472,10159r22,-24l5511,10116r13,-15l5534,10088r9,-12l5550,10064r8,-15l5567,10031r2,-3xe" filled="f" strokecolor="#363435" strokeweight=".42192mm">
              <v:path arrowok="t"/>
            </v:shape>
            <v:shape id="_x0000_s2334" style="position:absolute;left:2877;top:8461;width:1778;height:715" coordorigin="2877,8461" coordsize="1778,715" path="m3014,8825r23,2l3060,8830r24,3l3107,8837r24,5l3155,8847r22,6l3199,8861r21,8l3240,8878r17,10l3273,8899r15,13l3301,8927r13,15l3326,8959r12,17l3350,8994r11,18l3373,9030r12,18l3396,9066r13,17l3422,9099r13,16l3450,9129r15,12l3482,9152r18,9l3520,9167r21,5l3561,9174r16,1l3591,9175r11,-1l3612,9172r16,-7l3636,9160r9,-6l3655,9147r11,-8l3697,9121r46,-21l3808,9076r41,-13l3897,9049r54,-14l4007,9021r51,-13l4103,8998r42,-10l4182,8980r35,-6l4278,8966r55,-2l4359,8966r53,7l4468,8988r65,21l4570,9023r41,15l4655,9054r-2,-2l4637,9036r-14,-14l4607,9006r-19,-20l4567,8964r-23,-24l4520,8914r-25,-28l4470,8857r-26,-31l4419,8795r-25,-31l4371,8733r-22,-31l4329,8671r-18,-30l4296,8612r-12,-27l4272,8561r-15,-22l4238,8521r-21,-15l4193,8493r-26,-10l4139,8475r-31,-6l4077,8464r-34,-2l4008,8461r-35,l3936,8462r-37,1l3862,8466r-38,2l3787,8471r-37,3l3713,8476r-35,2l3644,8479r-30,2l3586,8482r-26,2l3535,8487r-24,4l3488,8495r-23,6l3441,8508r-25,9l3390,8527r-29,13l3330,8554r-35,17l3257,8590r-42,23l3168,8638r-52,28l3058,8697r-64,35l2994,8703r-10,7l2972,8719r-15,12l2940,8745r-17,15l2907,8775r-14,14l2883,8801r-6,10l2878,8817r8,3l2919,8820r16,l2953,8821r19,1l2992,8823r22,2xe" fillcolor="#fdfdfd" stroked="f">
              <v:path arrowok="t"/>
            </v:shape>
            <v:shape id="_x0000_s2333" style="position:absolute;left:2877;top:8461;width:1778;height:715" coordorigin="2877,8461" coordsize="1778,715" path="m2994,8732r64,-35l3116,8666r52,-28l3215,8613r42,-23l3295,8571r35,-17l3361,8540r29,-13l3416,8517r25,-9l3465,8501r23,-6l3511,8491r24,-4l3560,8484r26,-2l3614,8481r30,-2l3678,8478r35,-2l3750,8474r37,-3l3824,8468r38,-2l3899,8463r37,-1l3973,8461r35,l4043,8462r34,2l4108,8469r31,6l4167,8483r26,10l4217,8506r21,15l4257,8539r15,22l4284,8585r12,27l4311,8641r18,30l4349,8702r22,31l4394,8764r25,31l4444,8826r26,31l4495,8886r25,28l4544,8940r23,24l4588,8986r19,20l4623,9022r14,14l4647,9046r8,8l4611,9038r-41,-15l4533,9009r-34,-11l4468,8988r-56,-15l4359,8966r-26,-2l4306,8964r-58,5l4182,8980r-37,8l4103,8998r-45,10l4007,9021r-56,14l3897,9049r-48,14l3808,9076r-35,12l3718,9111r-38,20l3645,9154r-9,6l3628,9165r-16,7l3602,9174r-11,1l3577,9175r-16,-1l3541,9172r-21,-5l3500,9161r-18,-9l3465,9141r-15,-12l3435,9115r-13,-16l3409,9083r-13,-17l3385,9048r-12,-18l3361,9012r-11,-18l3338,8976r-12,-17l3314,8942r-13,-15l3288,8912r-15,-13l3257,8888r-17,-10l3220,8869r-21,-8l3177,8853r-22,-6l3131,8842r-24,-5l3084,8833r-24,-3l3037,8827r-23,-2l2992,8823r-20,-1l2953,8821r-18,-1l2919,8820r-25,l2886,8820r-8,-3l2877,8811r6,-10l2893,8789r14,-14l2923,8760r17,-15l2957,8731r15,-12l2984,8710r7,-6l2994,8703e" filled="f" strokecolor="#363435" strokeweight=".42192mm">
              <v:path arrowok="t"/>
            </v:shape>
            <v:shape id="_x0000_s2332" style="position:absolute;left:5164;top:7736;width:446;height:4091" coordorigin="5164,7736" coordsize="446,4091" path="m5210,10109r,48l5211,10205r1,48l5215,10300r3,45l5222,10390r4,43l5230,10473r5,39l5240,10548r6,34l5251,10612r6,27l5262,10662r6,20l5272,10706r4,36l5279,10789r1,56l5282,10909r,71l5283,11056r,160l5283,11298r1,81l5284,11457r1,75l5287,11601r3,63l5294,11719r5,45l5305,11798r16,29l5332,11815r11,-35l5353,11724r9,-74l5372,11559r8,-105l5389,11338r9,-126l5406,11079r9,-139l5424,10799r9,-142l5443,10517r10,-137l5464,10250r11,-123l5487,10015r13,-99l5514,9832r15,-67l5544,9702r13,-71l5568,9553r10,-85l5587,9378r7,-94l5600,9186r4,-99l5607,8987r2,-101l5610,8787r-1,-96l5608,8597r-2,-89l5602,8425r-4,-77l5593,8279r-5,-60l5574,8129r-7,-33l5560,8063r-6,-31l5548,8002r-6,-29l5537,7945r-5,-27l5527,7893r-4,-23l5519,7848r-4,-20l5512,7809r-3,-16l5507,7778r-2,-12l5502,7747r-2,-11l5164,8120r2,79l5167,8271r2,66l5170,8395r2,54l5174,8497r2,45l5178,8583r3,38l5184,8658r3,35l5191,8728r5,34l5201,8798r6,37l5214,8875r7,43l5230,8964r9,51l5250,9071r10,57l5268,9182r6,49l5279,9278r4,44l5284,9363r1,40l5284,9440r-1,36l5280,9512r-4,34l5272,9580r-5,34l5262,9648r-6,34l5250,9718r-7,37l5237,9793r-6,41l5225,9876r-6,45l5215,9967r-3,47l5210,10061r,48xe" fillcolor="#fdfdfd" stroked="f">
              <v:path arrowok="t"/>
            </v:shape>
            <v:shape id="_x0000_s2331" style="position:absolute;left:5164;top:7736;width:446;height:4091" coordorigin="5164,7736" coordsize="446,4091" path="m5164,8120r2,79l5167,8271r2,66l5170,8395r2,54l5174,8497r2,45l5178,8583r3,38l5184,8658r3,35l5191,8728r5,34l5201,8798r6,37l5214,8875r7,43l5230,8964r9,51l5250,9071r10,57l5268,9182r6,49l5279,9278r4,44l5284,9363r1,40l5284,9440r-1,36l5280,9512r-4,34l5272,9580r-5,34l5262,9648r-6,34l5250,9718r-7,37l5237,9793r-6,41l5225,9876r-6,45l5215,9967r-3,47l5210,10061r,48l5210,10157r1,48l5212,10253r3,47l5218,10345r4,45l5226,10433r4,40l5235,10512r5,36l5246,10582r11,57l5268,10682r4,24l5276,10742r3,47l5280,10845r2,64l5282,10980r1,76l5283,11135r,81l5283,11298r1,81l5284,11457r1,75l5287,11601r3,63l5294,11719r5,45l5305,11798r16,29l5332,11815r11,-35l5353,11724r9,-74l5372,11559r8,-105l5389,11338r9,-126l5406,11079r9,-139l5424,10799r9,-142l5443,10517r10,-137l5464,10250r11,-123l5487,10015r13,-99l5514,9832r15,-67l5544,9702r13,-71l5568,9553r10,-85l5587,9378r7,-94l5600,9186r4,-99l5607,8987r2,-101l5610,8787r-1,-96l5608,8597r-2,-89l5602,8425r-4,-77l5593,8279r-5,-60l5574,8129r-7,-33l5560,8063r-6,-31l5548,8002r-6,-29l5537,7945r-5,-27l5527,7893r-4,-23l5519,7848r-4,-20l5512,7809r-3,-16l5507,7778r-2,-12l5502,7747r-2,-11l5164,8120xe" filled="f" strokecolor="#363435" strokeweight=".42192mm">
              <v:path arrowok="t"/>
            </v:shape>
            <v:shape id="_x0000_s2330" type="#_x0000_t75" style="position:absolute;left:3402;top:4624;width:3771;height:4361">
              <v:imagedata r:id="rId38" o:title=""/>
            </v:shape>
            <v:shape id="_x0000_s2329" type="#_x0000_t75" style="position:absolute;left:2089;top:9531;width:3375;height:3256">
              <v:imagedata r:id="rId39" o:title=""/>
            </v:shape>
            <v:shape id="_x0000_s2328" style="position:absolute;left:8791;top:8064;width:185;height:66" coordorigin="8791,8064" coordsize="185,66" path="m8869,8102r-35,12l8793,8129r-2,1l8793,8130r13,-1l8821,8127r15,-4l8853,8118r19,-8l8893,8101r24,-10l8945,8078r31,-14l8972,8065r-7,2l8955,8071r-14,5l8922,8083r-24,8l8869,8102xe" fillcolor="#fdfdfd" stroked="f">
              <v:path arrowok="t"/>
            </v:shape>
            <v:shape id="_x0000_s2327" style="position:absolute;left:7666;top:7874;width:1125;height:816" coordorigin="7666,7874" coordsize="1125,816" path="m7796,8683r29,-21l7847,8648r27,-15l7904,8615r34,-19l7974,8576r39,-21l8054,8534r43,-22l8140,8490r43,-22l8226,8447r43,-21l8310,8406r40,-18l8387,8371r35,-16l8453,8342r27,-11l8506,8320r23,-11l8550,8298r19,-11l8586,8275r16,-11l8616,8252r14,-12l8643,8229r12,-12l8668,8206r13,-11l8694,8184r14,-11l8723,8163r17,-10l8759,8143r20,-9l8791,8130r-11,-1l8767,8127r-13,-4l8740,8117r-15,-7l8709,8102r-18,-10l8676,8083r-19,-10l8636,8060r-23,-15l8589,8029r-27,-16l8535,7996r-29,-18l8476,7961r-30,-17l8414,7929r-31,-15l8351,7901r-32,-10l8287,7882r-32,-6l8224,7874r-30,l8164,7879r-28,9l8109,7901r-25,16l8062,7933r-19,16l8026,7966r-14,18l7999,8002r-10,18l7980,8039r-7,19l7967,8079r-5,20l7958,8121r-3,22l7952,8167r-3,24l7947,8215r-3,26l7941,8268r-4,28l7933,8325r-6,29l7918,8382r-12,28l7893,8438r-16,26l7861,8490r-18,24l7825,8537r-19,23l7787,8580r-19,20l7750,8617r-17,16l7717,8648r-14,12l7690,8670r-18,15l7666,8689r130,-6xe" fillcolor="#fdfdfd" stroked="f">
              <v:path arrowok="t"/>
            </v:shape>
            <v:shape id="_x0000_s2326" style="position:absolute;left:7666;top:7874;width:1310;height:816" coordorigin="7666,7874" coordsize="1310,816" path="m7796,8683r29,-21l7847,8648r27,-15l7904,8615r34,-19l7974,8576r39,-21l8054,8534r43,-22l8140,8490r43,-22l8226,8447r43,-21l8310,8406r40,-18l8387,8371r35,-16l8453,8342r27,-11l8506,8320r23,-11l8550,8298r19,-11l8586,8275r16,-11l8616,8252r14,-12l8643,8229r12,-12l8668,8206r13,-11l8694,8184r14,-11l8723,8163r17,-10l8759,8143r20,-9l8793,8129r41,-15l8869,8102r29,-11l8922,8083r19,-7l8955,8071r17,-6l8976,8064r-31,14l8917,8091r-24,10l8872,8110r-19,8l8836,8123r-15,4l8806,8129r-13,1l8780,8129r-13,-2l8754,8123r-14,-6l8725,8110r-16,-8l8691,8092r-15,-9l8657,8073r-21,-13l8613,8045r-24,-16l8562,8013r-27,-17l8506,7978r-30,-17l8446,7944r-32,-15l8383,7914r-32,-13l8319,7891r-32,-9l8255,7876r-31,-2l8194,7874r-30,5l8136,7888r-27,13l8084,7917r-22,16l8043,7949r-17,17l8012,7984r-13,18l7989,8020r-9,19l7973,8058r-6,21l7962,8099r-4,22l7955,8143r-3,24l7949,8191r-2,24l7944,8241r-3,27l7937,8296r-4,29l7927,8354r-9,28l7906,8410r-13,28l7877,8464r-16,26l7843,8514r-18,23l7806,8560r-19,20l7768,8600r-18,17l7733,8633r-16,15l7703,8660r-13,10l7672,8685r-6,4l7796,8683xe" filled="f" strokecolor="#363435" strokeweight=".42192mm">
              <v:path arrowok="t"/>
            </v:shape>
            <v:shape id="_x0000_s2325" type="#_x0000_t75" style="position:absolute;left:7692;top:10261;width:1828;height:1532">
              <v:imagedata r:id="rId40" o:title=""/>
            </v:shape>
            <v:shape id="_x0000_s2324" style="position:absolute;left:577;top:3516;width:10751;height:9260" coordorigin="577,3516" coordsize="10751,9260" path="m577,12775r10751,l11328,3516r-10751,l577,12775xe" filled="f" strokecolor="#363435" strokeweight=".357mm">
              <v:path arrowok="t"/>
            </v:shape>
            <v:shape id="_x0000_s2323" style="position:absolute;left:9411;top:12537;width:45;height:126" coordorigin="9411,12537" coordsize="45,126" path="m9444,12569r,94l9456,12663r,-126l9446,12537r-10,20l9415,12561r-4,l9411,12569r33,xe" fillcolor="#363435" stroked="f">
              <v:path arrowok="t"/>
            </v:shape>
            <v:shape id="_x0000_s2322" style="position:absolute;left:10454;top:11414;width:45;height:126" coordorigin="10454,11414" coordsize="45,126" path="m10487,11447r,93l10499,11540r,-126l10490,11414r-11,20l10458,11438r-4,l10454,11447r33,xe" fillcolor="#363435" stroked="f">
              <v:path arrowok="t"/>
            </v:shape>
            <v:shape id="_x0000_s2321" style="position:absolute;left:9451;top:10972;width:45;height:126" coordorigin="9451,10972" coordsize="45,126" path="m9484,11004r,94l9495,11098r,-126l9486,10972r-10,20l9455,10996r-4,l9451,11004r33,xe" fillcolor="#363435" stroked="f">
              <v:path arrowok="t"/>
            </v:shape>
            <v:shape id="_x0000_s2320" style="position:absolute;left:7308;top:11187;width:45;height:126" coordorigin="7308,11187" coordsize="45,126" path="m7341,11220r,93l7352,11313r,-126l7343,11187r-10,20l7312,11212r-4,l7308,11220r33,xe" fillcolor="#363435" stroked="f">
              <v:path arrowok="t"/>
            </v:shape>
            <v:shape id="_x0000_s2319" style="position:absolute;left:7381;top:11499;width:45;height:126" coordorigin="7381,11499" coordsize="45,126" path="m7415,11532r,93l7426,11625r,-126l7417,11499r-10,20l7385,11523r-4,1l7381,11532r34,xe" fillcolor="#363435" stroked="f">
              <v:path arrowok="t"/>
            </v:shape>
            <v:shape id="_x0000_s2318" style="position:absolute;left:7614;top:11488;width:45;height:126" coordorigin="7614,11488" coordsize="45,126" path="m7647,11520r,94l7658,11614r,-126l7649,11488r-10,20l7618,11512r-4,l7614,11520r33,xe" fillcolor="#363435" stroked="f">
              <v:path arrowok="t"/>
            </v:shape>
            <v:shape id="_x0000_s2317" style="position:absolute;left:6871;top:11182;width:45;height:126" coordorigin="6871,11182" coordsize="45,126" path="m6904,11214r,94l6916,11308r,-126l6907,11182r-11,20l6875,11206r-4,l6871,11214r33,xe" fillcolor="#363435" stroked="f">
              <v:path arrowok="t"/>
            </v:shape>
            <v:shape id="_x0000_s2316" style="position:absolute;left:7586;top:11232;width:45;height:126" coordorigin="7586,11232" coordsize="45,126" path="m7619,11264r,93l7630,11357r,-125l7621,11232r-10,19l7590,11256r-4,l7586,11264r33,xe" fillcolor="#363435" stroked="f">
              <v:path arrowok="t"/>
            </v:shape>
            <v:shape id="_x0000_s2315" style="position:absolute;left:3487;top:11698;width:45;height:126" coordorigin="3487,11698" coordsize="45,126" path="m3520,11730r,94l3531,11824r,-126l3522,11698r-10,20l3491,11722r-4,l3487,11730r33,xe" fillcolor="#363435" stroked="f">
              <v:path arrowok="t"/>
            </v:shape>
            <v:shape id="_x0000_s2314" style="position:absolute;left:1945;top:11369;width:45;height:126" coordorigin="1945,11369" coordsize="45,126" path="m1978,11401r,94l1989,11495r,-126l1980,11369r-10,20l1949,11393r-4,l1945,11401r33,xe" fillcolor="#363435" stroked="f">
              <v:path arrowok="t"/>
            </v:shape>
            <v:shape id="_x0000_s2313" style="position:absolute;left:5975;top:12390;width:177;height:130" coordorigin="5975,12390" coordsize="177,130" path="m6149,12432r-6,-21l6128,12395r-21,-5l6085,12396r-14,16l6076,12432r8,-21l6102,12400r5,-1l6128,12408r9,20l6140,12450r,5l6138,12477r-8,21l6130,12513r13,-15l6150,12476r1,-21l6149,12432xe" fillcolor="#363435" stroked="f">
              <v:path arrowok="t"/>
            </v:shape>
            <v:shape id="_x0000_s2312" style="position:absolute;left:5975;top:12390;width:177;height:130" coordorigin="5975,12390" coordsize="177,130" path="m6008,12423r,94l6019,12517r,-126l6010,12391r-10,20l5979,12415r-4,l5975,12423r33,xe" fillcolor="#363435" stroked="f">
              <v:path arrowok="t"/>
            </v:shape>
            <v:shape id="_x0000_s2311" style="position:absolute;left:5975;top:12390;width:177;height:130" coordorigin="5975,12390" coordsize="177,130" path="m6071,12412r-6,22l6063,12455r2,23l6072,12499r14,15l6107,12520r23,-7l6130,12498r-17,12l6107,12510r-20,-8l6077,12482r-2,-23l6075,12455r1,-23l6071,12412xe" fillcolor="#363435" stroked="f">
              <v:path arrowok="t"/>
            </v:shape>
            <v:shape id="_x0000_s2310" style="position:absolute;left:5464;top:12610;width:177;height:130" coordorigin="5464,12610" coordsize="177,130" path="m5639,12652r-7,-21l5618,12616r-21,-6l5574,12617r-13,16l5566,12653r8,-21l5592,12620r5,l5617,12628r10,20l5630,12671r,4l5628,12698r-8,21l5620,12734r13,-16l5639,12696r2,-21l5639,12652xe" fillcolor="#363435" stroked="f">
              <v:path arrowok="t"/>
            </v:shape>
            <v:shape id="_x0000_s2309" style="position:absolute;left:5464;top:12610;width:177;height:130" coordorigin="5464,12610" coordsize="177,130" path="m5498,12644r,93l5509,12737r,-126l5500,12611r-11,20l5468,12636r-4,l5464,12644r34,xe" fillcolor="#363435" stroked="f">
              <v:path arrowok="t"/>
            </v:shape>
            <v:shape id="_x0000_s2308" style="position:absolute;left:5464;top:12610;width:177;height:130" coordorigin="5464,12610" coordsize="177,130" path="m5561,12633r-6,21l5553,12675r2,23l5562,12720r14,15l5597,12740r23,-6l5620,12719r-18,11l5597,12731r-20,-9l5567,12703r-2,-23l5564,12675r2,-22l5561,12633xe" fillcolor="#363435" stroked="f">
              <v:path arrowok="t"/>
            </v:shape>
            <v:shape id="_x0000_s2307" style="position:absolute;left:4869;top:12287;width:177;height:130" coordorigin="4869,12287" coordsize="177,130" path="m5044,12329r-7,-21l5023,12293r-21,-6l4979,12293r-13,16l4971,12330r8,-21l4996,12297r6,l5022,12305r10,20l5034,12348r,4l5033,12375r-8,21l5024,12411r14,-16l5044,12373r2,-21l5044,12329xe" fillcolor="#363435" stroked="f">
              <v:path arrowok="t"/>
            </v:shape>
            <v:shape id="_x0000_s2306" style="position:absolute;left:4869;top:12287;width:177;height:130" coordorigin="4869,12287" coordsize="177,130" path="m4902,12321r,93l4914,12414r,-126l4905,12288r-11,20l4873,12312r-4,1l4869,12321r33,xe" fillcolor="#363435" stroked="f">
              <v:path arrowok="t"/>
            </v:shape>
            <v:shape id="_x0000_s2305" style="position:absolute;left:4869;top:12287;width:177;height:130" coordorigin="4869,12287" coordsize="177,130" path="m4966,12309r-7,22l4958,12352r2,23l4966,12396r15,16l5002,12417r22,-6l5025,12396r-18,11l5002,12407r-20,-8l4972,12379r-3,-22l4969,12352r2,-22l4966,12309xe" fillcolor="#363435" stroked="f">
              <v:path arrowok="t"/>
            </v:shape>
            <v:shape id="_x0000_s2304" style="position:absolute;left:4984;top:5038;width:86;height:130" coordorigin="4984,5038" coordsize="86,130" path="m4998,5079r6,-22l5022,5047r4,l5042,5047r12,7l5054,5087r-14,7l5019,5094r,9l5028,5103r22,7l5059,5130r,l5050,5150r-21,8l5026,5158r-21,-7l4995,5133r,-8l4984,5125r4,22l5001,5161r22,6l5027,5167r22,-4l5065,5149r5,-20l5063,5109r-18,-11l5044,5098r14,-4l5065,5083r,-13l5057,5049r-19,-10l5026,5038r-22,6l4991,5059r-5,20l4998,5079xe" fillcolor="#363435" stroked="f">
              <v:path arrowok="t"/>
            </v:shape>
            <v:shape id="_x0000_s2303" style="position:absolute;left:4445;top:5111;width:86;height:130" coordorigin="4445,5111" coordsize="86,130" path="m4459,5153r6,-22l4484,5121r4,l4503,5121r12,7l4515,5161r-13,7l4480,5168r,9l4490,5177r21,7l4520,5203r,1l4511,5224r-20,8l4488,5232r-21,-7l4457,5207r-1,-9l4445,5198r4,22l4463,5235r21,6l4488,5241r22,-5l4526,5222r5,-19l4525,5182r-19,-10l4505,5171r14,-3l4527,5157r,-14l4519,5123r-19,-10l4488,5111r-22,6l4452,5133r-4,20l4459,5153xe" fillcolor="#363435" stroked="f">
              <v:path arrowok="t"/>
            </v:shape>
            <v:shape id="_x0000_s2302" style="position:absolute;left:5919;top:4845;width:86;height:130" coordorigin="5919,4845" coordsize="86,130" path="m5933,4886r6,-21l5958,4855r4,-1l5977,4854r12,8l5989,4894r-13,7l5954,4901r,10l5964,4911r21,6l5994,4937r,l5985,4957r-20,8l5962,4965r-21,-7l5931,4940r-1,-8l5919,4932r4,22l5937,4968r21,7l5962,4975r22,-5l6000,4956r5,-20l5999,4916r-19,-11l5980,4905r13,-3l6001,4891r,-14l5993,4856r-19,-10l5962,4845r-22,6l5926,4867r-4,19l5933,4886xe" fillcolor="#363435" stroked="f">
              <v:path arrowok="t"/>
            </v:shape>
            <v:shape id="_x0000_s2301" style="position:absolute;left:5289;top:5393;width:83;height:127" coordorigin="5289,5393" coordsize="83,127" path="m5302,5510r11,-17l5330,5480r10,-6l5357,5461r12,-17l5372,5429r-7,-22l5348,5395r-15,-2l5310,5399r-13,15l5292,5437r1,1l5304,5438r5,-22l5325,5404r7,-1l5348,5403r13,9l5361,5439r-4,6l5350,5452r-16,13l5317,5477r-16,13l5291,5508r-2,12l5372,5520r,-10l5302,5510xe" fillcolor="#363435" stroked="f">
              <v:path arrowok="t"/>
            </v:shape>
            <v:shape id="_x0000_s2300" style="position:absolute;left:4654;top:7185;width:83;height:127" coordorigin="4654,7185" coordsize="83,127" path="m4667,7302r11,-17l4695,7272r10,-7l4722,7252r12,-16l4737,7220r-7,-21l4713,7187r-15,-2l4675,7191r-13,15l4658,7228r,2l4669,7230r5,-22l4690,7195r7,-1l4713,7194r13,10l4726,7230r-4,7l4715,7244r-16,13l4682,7268r-16,14l4656,7299r-2,13l4737,7312r,-10l4667,7302xe" fillcolor="#363435" stroked="f">
              <v:path arrowok="t"/>
            </v:shape>
            <v:shape id="_x0000_s2299" style="position:absolute;left:6043;top:6721;width:58;height:89" coordorigin="6043,6721" coordsize="58,89" path="m6052,6803r2,-12l6070,6783r8,-6l6090,6770r11,-9l6101,6730r-12,-9l6073,6721r-20,8l6045,6749r,3l6053,6752r,-12l6058,6728r26,l6093,6734r,19l6090,6758r-5,5l6069,6775r-16,13l6043,6806r,4l6101,6810r,-7l6052,6803xe" fillcolor="#363435" stroked="f">
              <v:path arrowok="t"/>
            </v:shape>
            <v:shape id="_x0000_s2298" style="position:absolute;left:5919;top:5520;width:86;height:130" coordorigin="5919,5520" coordsize="86,130" path="m5933,5561r6,-22l5958,5529r4,l5977,5529r12,7l5989,5569r-13,7l5954,5576r,9l5964,5585r21,7l5994,5611r,1l5985,5632r-20,8l5962,5640r-21,-7l5931,5615r-1,-9l5919,5606r4,23l5937,5643r21,6l5962,5649r22,-4l6000,5631r5,-20l5999,5590r-19,-10l5980,5579r13,-3l6001,5565r,-13l5993,5531r-19,-10l5962,5520r-22,6l5926,5541r-4,20l5933,5561xe" fillcolor="#363435" stroked="f">
              <v:path arrowok="t"/>
            </v:shape>
            <v:shape id="_x0000_s2297" style="position:absolute;left:5862;top:6308;width:86;height:130" coordorigin="5862,6308" coordsize="86,130" path="m5877,6349r6,-22l5901,6317r4,l5920,6317r13,7l5933,6357r-14,7l5898,6364r,9l5907,6373r21,7l5937,6399r,1l5929,6420r-21,8l5905,6428r-21,-7l5874,6403r,-8l5862,6395r4,22l5880,6431r21,6l5905,6437r23,-4l5943,6419r6,-20l5942,6378r-19,-10l5923,6368r13,-4l5944,6353r,-13l5936,6319r-19,-10l5905,6308r-22,6l5869,6329r-4,20l5877,6349xe" fillcolor="#363435" stroked="f">
              <v:path arrowok="t"/>
            </v:shape>
            <v:shape id="_x0000_s2296" style="position:absolute;left:4672;top:5559;width:86;height:130" coordorigin="4672,5559" coordsize="86,130" path="m4686,5601r6,-22l4710,5569r5,l4730,5569r12,7l4742,5608r-14,8l4707,5615r,10l4717,5625r21,6l4747,5651r,1l4738,5671r-20,8l4715,5679r-22,-6l4684,5654r-1,-8l4672,5646r4,22l4690,5683r21,6l4715,5689r22,-5l4753,5670r5,-19l4752,5630r-19,-10l4732,5619r14,-3l4753,5605r,-14l4746,5571r-19,-10l4714,5559r-22,6l4679,5581r-4,20l4686,5601xe" fillcolor="#363435" stroked="f">
              <v:path arrowok="t"/>
            </v:shape>
            <v:shape id="_x0000_s2295" style="position:absolute;left:4555;top:6030;width:86;height:130" coordorigin="4555,6030" coordsize="86,130" path="m4569,6071r6,-21l4593,6040r5,-1l4613,6039r12,8l4625,6079r-14,7l4590,6086r,9l4599,6095r22,7l4630,6122r,l4621,6142r-20,8l4598,6150r-22,-7l4566,6125r,-8l4555,6117r4,22l4573,6153r21,6l4598,6160r22,-5l4636,6141r5,-20l4634,6101r-18,-11l4615,6090r14,-4l4636,6075r,-13l4628,6041r-19,-10l4597,6030r-22,6l4562,6052r-4,19l4569,6071xe" fillcolor="#363435" stroked="f">
              <v:path arrowok="t"/>
            </v:shape>
            <v:shape id="_x0000_s2294" style="position:absolute;left:6367;top:6018;width:86;height:130" coordorigin="6367,6018" coordsize="86,130" path="m6381,6060r6,-22l6406,6028r4,l6425,6028r12,7l6437,6068r-14,7l6402,6075r,9l6412,6084r21,7l6442,6110r,1l6433,6131r-20,8l6410,6139r-21,-7l6379,6114r-1,-9l6367,6105r4,22l6385,6142r21,6l6410,6148r22,-5l6448,6130r5,-20l6447,6089r-19,-10l6427,6078r14,-3l6449,6064r,-14l6441,6030r-19,-10l6410,6018r-22,6l6374,6040r-4,20l6381,6060xe" fillcolor="#363435" stroked="f">
              <v:path arrowok="t"/>
            </v:shape>
            <v:shape id="_x0000_s2293" style="position:absolute;left:6361;top:6517;width:86;height:130" coordorigin="6361,6517" coordsize="86,130" path="m6375,6559r6,-22l6400,6527r4,l6419,6527r13,7l6432,6566r-14,8l6396,6574r,9l6406,6583r21,7l6436,6609r,1l6427,6629r-20,8l6404,6638r-21,-7l6373,6613r,-9l6361,6604r4,22l6379,6641r21,6l6404,6647r23,-5l6442,6628r6,-19l6441,6588r-19,-10l6422,6577r13,-3l6443,6563r,-14l6435,6529r-19,-10l6404,6517r-22,6l6368,6539r-4,20l6375,6559xe" fillcolor="#363435" stroked="f">
              <v:path arrowok="t"/>
            </v:shape>
            <v:shape id="_x0000_s2292" style="position:absolute;left:6543;top:6546;width:86;height:130" coordorigin="6543,6546" coordsize="86,130" path="m6557,6587r6,-22l6581,6555r4,l6601,6555r12,7l6613,6595r-14,7l6578,6602r,9l6587,6611r22,7l6618,6638r,l6609,6658r-20,8l6585,6666r-21,-7l6554,6641r,-8l6543,6633r4,22l6560,6669r22,6l6586,6675r22,-4l6624,6657r5,-20l6622,6617r-18,-11l6603,6606r14,-4l6624,6591r,-13l6616,6557r-19,-10l6585,6546r-22,6l6550,6568r-4,19l6557,6587xe" fillcolor="#363435" stroked="f">
              <v:path arrowok="t"/>
            </v:shape>
            <v:shape id="_x0000_s2291" style="position:absolute;left:5216;top:7379;width:86;height:130" coordorigin="5216,7379" coordsize="86,130" path="m5230,7420r6,-21l5255,7389r4,l5274,7389r12,7l5286,7428r-13,7l5251,7435r,10l5261,7445r21,6l5291,7471r,l5282,7491r-20,8l5259,7499r-21,-6l5228,7474r-1,-8l5216,7466r4,22l5234,7503r21,6l5259,7509r22,-5l5297,7490r5,-19l5296,7450r-19,-11l5277,7439r13,-3l5298,7425r,-14l5290,7390r-19,-10l5259,7379r-22,6l5223,7401r-4,19l5230,7420xe" fillcolor="#363435" stroked="f">
              <v:path arrowok="t"/>
            </v:shape>
            <v:shape id="_x0000_s2290" style="position:absolute;left:4332;top:6818;width:86;height:130" coordorigin="4332,6818" coordsize="86,130" path="m4346,6859r6,-21l4370,6828r4,-1l4390,6827r12,8l4402,6867r-14,7l4367,6874r,10l4376,6884r22,6l4407,6910r,l4398,6930r-20,8l4374,6938r-21,-7l4343,6913r,-8l4332,6905r4,22l4349,6941r22,6l4375,6948r22,-5l4413,6929r5,-20l4411,6889r-18,-11l4392,6878r14,-3l4413,6864r,-14l4405,6829r-19,-10l4374,6818r-22,6l4339,6840r-5,19l4346,6859xe" fillcolor="#363435" stroked="f">
              <v:path arrowok="t"/>
            </v:shape>
            <v:shape id="_x0000_s2289" style="position:absolute;left:4003;top:6950;width:86;height:130" coordorigin="4003,6950" coordsize="86,130" path="m4017,6991r6,-21l4041,6960r5,l4061,6960r12,7l4073,6999r-14,7l4038,7006r,10l4048,7016r21,6l4078,7042r,l4069,7062r-20,8l4046,7070r-21,-6l4015,7045r-1,-8l4003,7037r4,22l4021,7074r21,6l4046,7080r22,-5l4084,7061r5,-19l4083,7021r-19,-11l4063,7010r14,-3l4085,6996r,-14l4077,6961r-19,-10l4045,6950r-22,6l4010,6972r-4,19l4017,6991xe" fillcolor="#363435" stroked="f">
              <v:path arrowok="t"/>
            </v:shape>
            <v:shape id="_x0000_s2288" style="position:absolute;left:3578;top:8025;width:86;height:130" coordorigin="3578,8025" coordsize="86,130" path="m3592,8067r6,-22l3616,8035r4,l3636,8035r12,7l3648,8075r-14,7l3613,8082r,9l3622,8091r22,7l3653,8117r,1l3644,8138r-20,8l3620,8146r-21,-7l3589,8121r,-9l3578,8112r4,22l3595,8149r22,6l3621,8155r22,-5l3659,8136r5,-19l3657,8096r-18,-10l3638,8085r14,-3l3659,8071r,-14l3651,8037r-19,-10l3620,8025r-22,6l3585,8047r-5,20l3592,8067xe" fillcolor="#363435" stroked="f">
              <v:path arrowok="t"/>
            </v:shape>
            <v:shape id="_x0000_s2287" style="position:absolute;left:4371;top:8439;width:86;height:130" coordorigin="4371,8439" coordsize="86,130" path="m4386,8481r6,-22l4410,8449r4,l4429,8449r13,7l4442,8488r-14,8l4407,8495r,10l4416,8505r21,6l4446,8531r,1l4438,8551r-21,8l4414,8559r-21,-6l4383,8534r,-8l4371,8526r4,22l4389,8563r21,6l4414,8569r23,-5l4452,8550r6,-19l4451,8510r-19,-10l4432,8499r13,-3l4453,8485r,-14l4445,8451r-19,-10l4414,8439r-22,6l4378,8461r-4,20l4386,8481xe" fillcolor="#363435" stroked="f">
              <v:path arrowok="t"/>
            </v:shape>
            <v:shape id="_x0000_s2286" style="position:absolute;left:4961;top:8309;width:86;height:130" coordorigin="4961,8309" coordsize="86,130" path="m4975,8350r6,-21l5000,8319r4,-1l5019,8318r12,8l5031,8358r-14,7l4996,8365r,10l5006,8375r21,6l5036,8401r,l5027,8421r-20,8l5004,8429r-21,-7l4973,8404r-1,-8l4961,8396r4,22l4979,8432r21,6l5004,8439r22,-5l5042,8420r5,-20l5041,8380r-19,-11l5021,8369r14,-3l5043,8355r,-14l5035,8320r-19,-10l5004,8309r-22,6l4968,8331r-4,19l4975,8350xe" fillcolor="#363435" stroked="f">
              <v:path arrowok="t"/>
            </v:shape>
            <v:shape id="_x0000_s2285" style="position:absolute;left:5272;top:5688;width:87;height:126" coordorigin="5272,5688" coordsize="87,126" path="m5283,5773r47,-68l5331,5705r,68l5283,5773r48,-85l5272,5772r,11l5331,5783r,31l5341,5814r,-31l5360,5783r,-10l5341,5773r,-85l5331,5688r-48,85xe" fillcolor="#363435" stroked="f">
              <v:path arrowok="t"/>
            </v:shape>
            <v:shape id="_x0000_s2284" style="position:absolute;left:5885;top:5250;width:87;height:126" coordorigin="5885,5250" coordsize="87,126" path="m5895,5336r48,-69l5943,5267r,69l5895,5336r48,-86l5885,5334r,11l5943,5345r,31l5953,5376r,-31l5972,5345r,-9l5953,5336r,-86l5943,5250r-48,86xe" fillcolor="#363435" stroked="f">
              <v:path arrowok="t"/>
            </v:shape>
            <v:shape id="_x0000_s2283" style="position:absolute;left:4768;top:7395;width:87;height:126" coordorigin="4768,7395" coordsize="87,126" path="m4778,7480r48,-69l4826,7411r,69l4778,7480r48,-85l4768,7478r,11l4826,7489r,32l4836,7521r,-32l4855,7489r,-9l4836,7480r,-85l4826,7395r-48,85xe" fillcolor="#363435" stroked="f">
              <v:path arrowok="t"/>
            </v:shape>
            <v:shape id="_x0000_s2282" style="position:absolute;left:5902;top:6879;width:87;height:126" coordorigin="5902,6879" coordsize="87,126" path="m5912,6964r48,-69l5960,6895r,69l5912,6964r48,-85l5902,6962r,11l5960,6973r,32l5970,7005r,-32l5989,6973r,-9l5970,6964r,-85l5960,6879r-48,85xe" fillcolor="#363435" stroked="f">
              <v:path arrowok="t"/>
            </v:shape>
            <v:shape id="_x0000_s2281" style="position:absolute;left:6214;top:6102;width:87;height:126" coordorigin="6214,6102" coordsize="87,126" path="m6224,6187r47,-68l6272,6119r,68l6224,6187r48,-85l6214,6186r,11l6272,6197r,31l6282,6228r,-31l6301,6197r,-10l6282,6187r,-85l6272,6102r-48,85xe" fillcolor="#363435" stroked="f">
              <v:path arrowok="t"/>
            </v:shape>
            <v:shape id="_x0000_s2280" style="position:absolute;left:5891;top:5984;width:86;height:130" coordorigin="5891,5984" coordsize="86,130" path="m5905,6026r6,-22l5929,5994r4,l5949,5994r12,7l5961,6034r-14,7l5926,6041r,9l5935,6050r22,7l5966,6076r,1l5957,6097r-20,8l5933,6105r-21,-7l5902,6080r,-9l5891,6071r4,22l5909,6108r21,6l5934,6114r22,-5l5972,6096r5,-20l5970,6055r-18,-10l5951,6044r14,-3l5972,6030r,-14l5964,5996r-19,-10l5933,5984r-22,6l5898,6006r-4,20l5905,6026xe" fillcolor="#363435" stroked="f">
              <v:path arrowok="t"/>
            </v:shape>
            <v:shape id="_x0000_s2279" style="position:absolute;left:2211;top:8013;width:85;height:127" coordorigin="2211,8013" coordsize="85,127" path="m2217,8123r17,13l2252,8140r22,-6l2290,8120r6,-22l2296,8097r-5,-22l2277,8059r-22,-6l2244,8053r-10,5l2227,8065r,l2235,8023r55,l2290,8013r-63,l2215,8078r10,l2231,8068r10,-5l2253,8063r20,7l2284,8089r1,7l2279,8117r-18,12l2253,8130r-20,-7l2223,8104r-1,-3l2211,8101r6,22xe" fillcolor="#363435" stroked="f">
              <v:path arrowok="t"/>
            </v:shape>
            <v:shape id="_x0000_s2278" style="position:absolute;left:5057;top:8750;width:85;height:127" coordorigin="5057,8750" coordsize="85,127" path="m5063,8860r17,13l5098,8877r22,-6l5136,8857r6,-22l5142,8834r-5,-22l5123,8796r-22,-6l5090,8790r-11,5l5073,8802r,l5081,8760r55,l5136,8750r-63,l5061,8815r9,l5077,8805r10,-5l5099,8800r20,7l5130,8826r1,7l5125,8854r-18,12l5099,8867r-20,-7l5069,8841r-1,-3l5057,8838r6,22xe" fillcolor="#363435" stroked="f">
              <v:path arrowok="t"/>
            </v:shape>
            <v:shape id="_x0000_s2277" style="position:absolute;left:4269;top:8313;width:68;height:102" coordorigin="4269,8313" coordsize="68,102" path="m4278,8398r,-14l4269,8384r8,20l4296,8414r6,1l4323,8408r13,-17l4337,8381r-6,-22l4313,8347r-10,-1l4295,8346r-8,3l4282,8355r,l4288,8321r44,l4332,8313r-50,l4272,8365r8,l4285,8358r8,-5l4317,8353r11,12l4328,8394r-10,13l4289,8407r-11,-9xe" fillcolor="#363435" stroked="f">
              <v:path arrowok="t"/>
            </v:shape>
            <v:shape id="_x0000_s2276" style="position:absolute;left:5868;top:8311;width:85;height:127" coordorigin="5868,8311" coordsize="85,127" path="m5874,8421r16,13l5909,8438r22,-6l5946,8418r7,-22l5953,8395r-5,-22l5933,8358r-22,-6l5901,8352r-11,4l5884,8363r,l5892,8321r55,l5947,8311r-63,l5871,8376r10,l5887,8367r11,-6l5909,8361r21,7l5941,8387r1,7l5935,8415r-17,12l5910,8428r-21,-7l5879,8402r,-3l5868,8399r6,22xe" fillcolor="#363435" stroked="f">
              <v:path arrowok="t"/>
            </v:shape>
            <v:shape id="_x0000_s2275" style="position:absolute;left:6951;top:8546;width:85;height:127" coordorigin="6951,8546" coordsize="85,127" path="m6957,8656r16,13l6992,8673r22,-6l7029,8653r7,-22l7036,8630r-5,-22l7016,8592r-22,-6l6984,8586r-11,5l6967,8598r-1,l6974,8556r56,l7030,8546r-63,l6954,8611r10,l6970,8601r11,-5l6992,8596r21,7l7024,8622r,7l7018,8650r-17,12l6993,8663r-21,-7l6962,8637r,-3l6951,8634r6,22xe" fillcolor="#363435" stroked="f">
              <v:path arrowok="t"/>
            </v:shape>
            <v:shape id="_x0000_s2274" style="position:absolute;left:8158;top:8693;width:85;height:127" coordorigin="8158,8693" coordsize="85,127" path="m8165,8803r16,13l8199,8820r22,-5l8237,8800r6,-21l8243,8777r-5,-22l8224,8740r-22,-6l8191,8734r-10,4l8174,8745r,l8182,8703r55,l8237,8693r-63,l8162,8758r10,l8178,8749r11,-6l8200,8743r20,8l8231,8769r1,7l8226,8797r-18,13l8200,8810r-20,-7l8170,8784r-1,-3l8158,8781r7,22xe" fillcolor="#363435" stroked="f">
              <v:path arrowok="t"/>
            </v:shape>
            <v:shape id="_x0000_s2273" style="position:absolute;left:8940;top:8648;width:85;height:127" coordorigin="8940,8648" coordsize="85,127" path="m8947,8758r16,13l8982,8775r22,-6l9019,8755r7,-22l9026,8732r-5,-22l9006,8694r-22,-6l8974,8688r-11,5l8957,8700r-1,l8964,8658r55,l9019,8648r-63,l8944,8713r10,l8960,8703r11,-5l8982,8698r21,7l9014,8724r,7l9008,8752r-17,12l8983,8765r-21,-7l8952,8739r,-3l8940,8736r7,22xe" fillcolor="#363435" stroked="f">
              <v:path arrowok="t"/>
            </v:shape>
            <v:shape id="_x0000_s2272" style="position:absolute;left:5845;top:10020;width:85;height:127" coordorigin="5845,10020" coordsize="85,127" path="m5851,10130r17,13l5886,10147r22,-6l5924,10127r6,-22l5930,10104r-5,-22l5911,10066r-22,-6l5878,10060r-10,5l5861,10072r,l5869,10030r55,l5924,10020r-63,l5849,10085r10,l5865,10075r10,-5l5887,10070r20,7l5918,10096r1,7l5913,10124r-18,12l5887,10137r-20,-7l5857,10111r-1,-3l5845,10108r6,22xe" fillcolor="#363435" stroked="f">
              <v:path arrowok="t"/>
            </v:shape>
            <v:shape id="_x0000_s2271" style="position:absolute;left:4904;top:11165;width:85;height:127" coordorigin="4904,11165" coordsize="85,127" path="m4910,11275r17,13l4945,11292r22,-6l4983,11272r6,-22l4989,11249r-5,-22l4970,11211r-22,-5l4937,11206r-11,4l4920,11217r,l4928,11175r55,l4983,11165r-63,l4908,11230r9,l4924,11221r10,-6l4945,11215r21,7l4977,11241r1,7l4971,11269r-17,12l4946,11282r-21,-7l4915,11256r,-3l4904,11253r6,22xe" fillcolor="#363435" stroked="f">
              <v:path arrowok="t"/>
            </v:shape>
            <v:shape id="_x0000_s2270" style="position:absolute;left:5153;top:11102;width:85;height:127" coordorigin="5153,11102" coordsize="85,127" path="m5160,11212r16,14l5195,11229r21,-5l5232,11209r6,-21l5239,11187r-6,-23l5219,11149r-22,-6l5186,11143r-10,5l5170,11155r-1,l5177,11113r55,l5232,11102r-63,l5157,11168r10,l5173,11158r11,-5l5195,11153r21,7l5227,11179r,7l5221,11207r-17,12l5196,11220r-21,-7l5165,11194r,-3l5153,11191r7,21xe" fillcolor="#363435" stroked="f">
              <v:path arrowok="t"/>
            </v:shape>
            <v:shape id="_x0000_s2269" style="position:absolute;left:6395;top:10530;width:85;height:127" coordorigin="6395,10530" coordsize="85,127" path="m6401,10640r17,13l6436,10657r22,-6l6474,10637r6,-22l6480,10614r-5,-22l6461,10577r-22,-6l6428,10571r-11,4l6411,10582r,l6419,10540r55,l6474,10530r-63,l6399,10595r9,l6415,10586r10,-6l6437,10580r20,7l6468,10606r1,7l6462,10634r-17,12l6437,10647r-21,-7l6407,10621r-1,-3l6395,10618r6,22xe" fillcolor="#363435" stroked="f">
              <v:path arrowok="t"/>
            </v:shape>
            <v:shape id="_x0000_s2268" style="position:absolute;left:5907;top:11136;width:85;height:127" coordorigin="5907,11136" coordsize="85,127" path="m5914,11246r16,14l5949,11263r22,-5l5986,11243r7,-21l5993,11221r-6,-23l5973,11183r-22,-6l5941,11177r-11,5l5924,11189r-1,l5931,11147r55,l5986,11136r-63,l5911,11202r10,l5927,11192r11,-5l5949,11187r21,7l5981,11213r,7l5975,11241r-17,12l5950,11254r-21,-7l5919,11228r,-3l5907,11225r7,21xe" fillcolor="#363435" stroked="f">
              <v:path arrowok="t"/>
            </v:shape>
            <v:shape id="_x0000_s2267" style="position:absolute;left:7058;top:10762;width:85;height:127" coordorigin="7058,10762" coordsize="85,127" path="m7065,10872r16,14l7100,10889r21,-5l7137,10869r6,-21l7143,10847r-5,-23l7124,10809r-22,-6l7091,10803r-10,4l7074,10815r,-1l7082,10773r55,l7137,10762r-63,l7062,10828r10,l7078,10818r11,-5l7100,10813r21,7l7131,10838r1,7l7126,10867r-18,12l7101,10880r-21,-7l7070,10854r,-3l7058,10851r7,21xe" fillcolor="#363435" stroked="f">
              <v:path arrowok="t"/>
            </v:shape>
            <v:shape id="_x0000_s2266" style="position:absolute;left:7546;top:10501;width:85;height:127" coordorigin="7546,10501" coordsize="85,127" path="m7552,10611r16,14l7587,10628r22,-5l7625,10609r6,-22l7631,10586r-5,-23l7612,10548r-22,-6l7579,10542r-11,5l7562,10554r,l7570,10512r55,l7625,10501r-63,l7550,10567r9,l7565,10557r11,-5l7587,10552r21,7l7619,10578r1,7l7613,10606r-17,12l7588,10619r-21,-7l7557,10593r,-3l7546,10590r6,21xe" fillcolor="#363435" stroked="f">
              <v:path arrowok="t"/>
            </v:shape>
            <v:shape id="_x0000_s2265" style="position:absolute;left:7586;top:11046;width:85;height:127" coordorigin="7586,11046" coordsize="85,127" path="m7592,11156r16,13l7627,11173r22,-6l7664,11153r7,-22l7671,11130r-5,-22l7651,11092r-22,-5l7619,11087r-11,4l7602,11098r-1,l7609,11056r56,l7665,11046r-63,l7589,11111r10,l7605,11101r11,-5l7627,11096r21,7l7659,11122r,7l7653,11150r-17,12l7628,11163r-21,-7l7597,11137r,-3l7586,11134r6,22xe" fillcolor="#363435" stroked="f">
              <v:path arrowok="t"/>
            </v:shape>
            <v:shape id="_x0000_s2264" style="position:absolute;left:8351;top:11505;width:85;height:127" coordorigin="8351,11505" coordsize="85,127" path="m8357,11615r16,13l8392,11632r22,-5l8430,11612r6,-21l8436,11589r-5,-22l8417,11552r-22,-6l8384,11546r-11,4l8367,11557r,l8375,11515r55,l8430,11505r-63,l8355,11570r9,l8370,11561r11,-6l8392,11555r21,8l8424,11581r1,7l8418,11609r-17,12l8393,11622r-21,-7l8362,11596r,-3l8351,11593r6,22xe" fillcolor="#363435" stroked="f">
              <v:path arrowok="t"/>
            </v:shape>
            <v:shape id="_x0000_s2263" style="position:absolute;left:10908;top:12469;width:85;height:127" coordorigin="10908,12469" coordsize="85,127" path="m10914,12579r16,13l10949,12596r22,-6l10986,12576r7,-22l10993,12553r-5,-22l10973,12515r-22,-5l10941,12510r-11,4l10924,12521r,l10932,12479r55,l10987,12469r-63,l10911,12534r10,l10927,12524r11,-5l10949,12519r21,7l10981,12545r1,7l10975,12573r-17,12l10950,12586r-21,-7l10919,12560r,-3l10908,12557r6,22xe" fillcolor="#363435" stroked="f">
              <v:path arrowok="t"/>
            </v:shape>
            <v:shape id="_x0000_s2262" style="position:absolute;left:9003;top:11516;width:68;height:102" coordorigin="9003,11516" coordsize="68,102" path="m9012,11601r,-14l9003,11587r8,21l9030,11617r6,1l9057,11611r12,-17l9071,11584r-6,-22l9047,11550r-10,-1l9029,11549r-8,3l9016,11558r,l9022,11525r44,l9066,11516r-50,l9006,11568r8,l9019,11561r8,-4l9051,11557r11,11l9062,11597r-10,13l9023,11610r-11,-9xe" fillcolor="#363435" stroked="f">
              <v:path arrowok="t"/>
            </v:shape>
            <v:shape id="_x0000_s2261" style="position:absolute;left:10267;top:12129;width:66;height:130" coordorigin="10267,12129" coordsize="66,130" path="m10312,12249r-22,-8l10291,12255r20,3l10311,12258r22,-5l10317,12248r-5,1xe" fillcolor="#363435" stroked="f">
              <v:path arrowok="t"/>
            </v:shape>
            <v:shape id="_x0000_s2260" style="position:absolute;left:10267;top:12129;width:66;height:130" coordorigin="10267,12129" coordsize="66,130" path="m10287,12137r-14,19l10268,12177r-1,14l10270,12222r8,21l10291,12255r-1,-14l10281,12222r,-6l10287,12195r18,-11l10312,12183r21,8l10342,12210r1,6l10336,12237r-19,11l10333,12253r15,-15l10354,12216r,l10348,12193r-14,-14l10312,12174r-14,l10285,12182r-6,12l10278,12194r2,-22l10288,12151r18,-12l10313,12138r15,l10337,12148r2,13l10351,12161r-8,-20l10325,12130r-13,-1l10287,12137xe" fillcolor="#363435" stroked="f">
              <v:path arrowok="t"/>
            </v:shape>
            <v:shape id="_x0000_s2259" style="position:absolute;left:8561;top:12242;width:66;height:130" coordorigin="8561,12242" coordsize="66,130" path="m8606,12362r-22,-7l8585,12368r20,4l8627,12366r-16,-4l8606,12362xe" fillcolor="#363435" stroked="f">
              <v:path arrowok="t"/>
            </v:shape>
            <v:shape id="_x0000_s2258" style="position:absolute;left:8561;top:12242;width:66;height:130" coordorigin="8561,12242" coordsize="66,130" path="m8581,12250r-14,19l8562,12291r-1,14l8563,12336r8,21l8585,12368r-1,-13l8575,12336r-1,-6l8581,12308r18,-11l8606,12296r20,8l8636,12324r,6l8629,12351r-18,11l8627,12366r15,-15l8647,12329r,l8642,12307r-15,-15l8606,12287r-14,l8578,12295r-6,13l8572,12308r2,-23l8582,12264r17,-12l8607,12251r14,l8631,12261r2,14l8644,12275r-8,-21l8619,12243r-13,-1l8581,12250xe" fillcolor="#363435" stroked="f">
              <v:path arrowok="t"/>
            </v:shape>
            <v:shape id="_x0000_s2257" style="position:absolute;left:7767;top:12520;width:66;height:130" coordorigin="7767,12520" coordsize="66,130" path="m7812,12640r-22,-8l7791,12646r20,3l7833,12644r-16,-4l7812,12640xe" fillcolor="#363435" stroked="f">
              <v:path arrowok="t"/>
            </v:shape>
            <v:shape id="_x0000_s2256" style="position:absolute;left:7767;top:12520;width:66;height:130" coordorigin="7767,12520" coordsize="66,130" path="m7787,12528r-14,19l7768,12568r-1,14l7770,12614r7,20l7791,12646r-1,-14l7781,12614r,-6l7787,12586r18,-11l7812,12574r20,8l7842,12601r,7l7835,12628r-18,12l7833,12644r15,-15l7854,12607r,l7848,12585r-14,-15l7812,12565r-14,l7785,12573r-6,13l7778,12586r2,-23l7788,12542r17,-12l7813,12529r15,l7837,12539r2,14l7851,12553r-9,-21l7825,12521r-13,-1l7787,12528xe" fillcolor="#363435" stroked="f">
              <v:path arrowok="t"/>
            </v:shape>
            <v:shape id="_x0000_s2255" style="position:absolute;left:6639;top:12463;width:66;height:130" coordorigin="6639,12463" coordsize="66,130" path="m6684,12583r-22,-7l6663,12589r20,4l6705,12587r-16,-4l6684,12583xe" fillcolor="#363435" stroked="f">
              <v:path arrowok="t"/>
            </v:shape>
            <v:shape id="_x0000_s2254" style="position:absolute;left:6639;top:12463;width:66;height:130" coordorigin="6639,12463" coordsize="66,130" path="m6659,12471r-14,19l6640,12512r-1,14l6641,12557r8,21l6663,12589r-1,-13l6653,12557r-1,-6l6659,12530r18,-12l6684,12518r20,7l6714,12545r,6l6707,12572r-18,11l6705,12587r15,-15l6725,12550r,l6720,12528r-15,-15l6684,12508r-14,l6656,12516r-6,13l6650,12529r2,-23l6660,12486r17,-13l6685,12473r14,l6709,12482r2,14l6722,12496r-8,-21l6697,12464r-13,-1l6659,12471xe" fillcolor="#363435" stroked="f">
              <v:path arrowok="t"/>
            </v:shape>
            <v:shape id="_x0000_s2253" style="position:absolute;left:4411;top:11477;width:66;height:130" coordorigin="4411,11477" coordsize="66,130" path="m4456,11597r-22,-8l4435,11603r20,3l4477,11601r-16,-5l4456,11597xe" fillcolor="#363435" stroked="f">
              <v:path arrowok="t"/>
            </v:shape>
            <v:shape id="_x0000_s2252" style="position:absolute;left:4411;top:11477;width:66;height:130" coordorigin="4411,11477" coordsize="66,130" path="m4431,11485r-14,19l4412,11525r-1,14l4413,11570r8,21l4435,11603r-1,-14l4425,11570r-1,-6l4431,11543r18,-11l4456,11531r20,8l4486,11558r,6l4479,11585r-18,11l4477,11601r15,-15l4497,11564r,l4492,11542r-15,-15l4456,11522r-14,l4428,11530r-6,12l4422,11542r2,-22l4432,11499r17,-12l4457,11486r14,l4481,11496r2,13l4494,11509r-8,-20l4469,11478r-13,-1l4431,11485xe" fillcolor="#363435" stroked="f">
              <v:path arrowok="t"/>
            </v:shape>
            <v:shape id="_x0000_s2251" style="position:absolute;left:4263;top:12475;width:66;height:130" coordorigin="4263,12475" coordsize="66,130" path="m4308,12595r-22,-7l4287,12601r20,4l4329,12599r-15,-4l4308,12595xe" fillcolor="#363435" stroked="f">
              <v:path arrowok="t"/>
            </v:shape>
            <v:shape id="_x0000_s2250" style="position:absolute;left:4263;top:12475;width:66;height:130" coordorigin="4263,12475" coordsize="66,130" path="m4283,12483r-13,19l4264,12524r-1,14l4266,12569r8,21l4287,12601r-1,-13l4277,12569r,-6l4283,12542r18,-12l4308,12529r21,8l4338,12557r1,6l4332,12584r-18,11l4329,12599r15,-15l4350,12562r,l4345,12540r-15,-15l4308,12520r-14,l4281,12528r-6,13l4275,12541r2,-23l4285,12497r17,-12l4309,12484r15,l4334,12494r2,14l4347,12508r-8,-21l4321,12476r-13,-1l4283,12483xe" fillcolor="#363435" stroked="f">
              <v:path arrowok="t"/>
            </v:shape>
            <v:shape id="_x0000_s2249" style="position:absolute;left:2353;top:12537;width:66;height:130" coordorigin="2353,12537" coordsize="66,130" path="m2398,12657r-22,-8l2377,12663r20,3l2419,12661r-16,-4l2398,12657xe" fillcolor="#363435" stroked="f">
              <v:path arrowok="t"/>
            </v:shape>
            <v:shape id="_x0000_s2248" style="position:absolute;left:2353;top:12537;width:66;height:130" coordorigin="2353,12537" coordsize="66,130" path="m2373,12545r-14,19l2354,12585r-1,14l2355,12631r8,20l2377,12663r-1,-14l2367,12631r-1,-6l2373,12603r18,-11l2398,12591r20,8l2428,12618r,7l2421,12645r-18,12l2419,12661r15,-15l2439,12624r,l2434,12602r-15,-15l2398,12582r-14,l2370,12590r-6,13l2364,12603r2,-23l2374,12559r17,-12l2399,12546r14,l2423,12556r2,14l2436,12570r-8,-21l2411,12538r-13,-1l2373,12545xe" fillcolor="#363435" stroked="f">
              <v:path arrowok="t"/>
            </v:shape>
            <v:shape id="_x0000_s2247" style="position:absolute;left:1480;top:12106;width:66;height:130" coordorigin="1480,12106" coordsize="66,130" path="m1525,12227r-22,-8l1504,12233r20,3l1546,12231r-16,-5l1525,12227xe" fillcolor="#363435" stroked="f">
              <v:path arrowok="t"/>
            </v:shape>
            <v:shape id="_x0000_s2246" style="position:absolute;left:1480;top:12106;width:66;height:130" coordorigin="1480,12106" coordsize="66,130" path="m1500,12115r-14,19l1481,12155r-1,14l1482,12200r8,21l1504,12233r-1,-14l1494,12200r-1,-6l1500,12173r18,-11l1525,12161r20,8l1555,12188r,6l1548,12215r-18,11l1546,12231r15,-15l1566,12194r,l1561,12171r-15,-14l1525,12151r-14,l1497,12160r-6,12l1491,12172r2,-22l1501,12129r17,-12l1526,12116r14,l1550,12126r2,13l1563,12139r-8,-20l1538,12108r-13,-2l1500,12115xe" fillcolor="#363435" stroked="f">
              <v:path arrowok="t"/>
            </v:shape>
            <v:shape id="_x0000_s2245" style="position:absolute;left:1383;top:10025;width:66;height:130" coordorigin="1383,10025" coordsize="66,130" path="m1428,10145r-22,-7l1407,10151r20,4l1449,10149r-15,-4l1428,10145xe" fillcolor="#363435" stroked="f">
              <v:path arrowok="t"/>
            </v:shape>
            <v:shape id="_x0000_s2244" style="position:absolute;left:1383;top:10025;width:66;height:130" coordorigin="1383,10025" coordsize="66,130" path="m1403,10033r-13,19l1384,10074r-1,14l1386,10119r8,21l1407,10151r-1,-13l1397,10119r,-6l1403,10092r18,-12l1428,10080r21,8l1458,10107r1,6l1452,10134r-18,11l1449,10149r15,-15l1470,10113r,-1l1465,10090r-15,-15l1428,10070r-14,l1401,10079r-6,12l1395,10091r2,-22l1405,10048r17,-12l1429,10035r15,l1454,10044r2,14l1467,10058r-8,-21l1441,10027r-13,-2l1403,10033xe" fillcolor="#363435" stroked="f">
              <v:path arrowok="t"/>
            </v:shape>
            <v:shape id="_x0000_s2243" style="position:absolute;left:3504;top:9713;width:66;height:130" coordorigin="3504,9713" coordsize="66,130" path="m3549,9834r-22,-8l3528,9840r20,3l3570,9838r-16,-5l3549,9834xe" fillcolor="#363435" stroked="f">
              <v:path arrowok="t"/>
            </v:shape>
            <v:shape id="_x0000_s2242" style="position:absolute;left:3504;top:9713;width:66;height:130" coordorigin="3504,9713" coordsize="66,130" path="m3524,9722r-14,19l3505,9762r-1,14l3506,9807r8,21l3528,9840r-1,-14l3518,9807r-1,-6l3524,9780r18,-11l3549,9768r20,8l3579,9795r,6l3572,9822r-18,11l3570,9838r15,-15l3590,9801r,l3585,9778r-15,-14l3549,9758r-14,l3521,9767r-6,12l3515,9779r2,-22l3525,9736r17,-12l3550,9723r14,l3574,9732r2,14l3587,9746r-8,-21l3562,9715r-13,-2l3524,9722xe" fillcolor="#363435" stroked="f">
              <v:path arrowok="t"/>
            </v:shape>
            <v:shape id="_x0000_s2241" style="position:absolute;left:4450;top:9305;width:66;height:130" coordorigin="4450,9305" coordsize="66,130" path="m4496,9425r-23,-7l4475,9431r19,4l4516,9429r-15,-4l4496,9425xe" fillcolor="#363435" stroked="f">
              <v:path arrowok="t"/>
            </v:shape>
            <v:shape id="_x0000_s2240" style="position:absolute;left:4450;top:9305;width:66;height:130" coordorigin="4450,9305" coordsize="66,130" path="m4470,9313r-13,19l4451,9354r-1,14l4453,9399r8,21l4475,9431r-2,-13l4464,9399r,-6l4470,9372r18,-12l4495,9360r21,8l4525,9387r1,6l4519,9414r-18,11l4516,9429r15,-15l4537,9393r,-1l4532,9370r-15,-15l4496,9350r-15,l4468,9359r-6,12l4462,9371r2,-22l4472,9328r17,-12l4496,9315r15,l4521,9324r2,14l4534,9338r-8,-21l4508,9307r-13,-2l4470,9313xe" fillcolor="#363435" stroked="f">
              <v:path arrowok="t"/>
            </v:shape>
            <v:shape id="_x0000_s2239" style="position:absolute;left:5040;top:9095;width:66;height:130" coordorigin="5040,9095" coordsize="66,130" path="m5085,9216r-22,-8l5064,9222r20,3l5106,9220r-16,-5l5085,9216xe" fillcolor="#363435" stroked="f">
              <v:path arrowok="t"/>
            </v:shape>
            <v:shape id="_x0000_s2238" style="position:absolute;left:5040;top:9095;width:66;height:130" coordorigin="5040,9095" coordsize="66,130" path="m5060,9104r-14,19l5041,9144r-1,14l5043,9189r8,21l5064,9222r-1,-14l5054,9189r,-6l5060,9162r18,-11l5085,9150r21,8l5115,9177r,6l5109,9204r-19,11l5106,9220r15,-15l5127,9183r,l5121,9160r-14,-14l5085,9140r-14,l5058,9149r-6,12l5051,9161r2,-22l5061,9118r17,-12l5086,9105r15,l5110,9114r2,14l5124,9128r-9,-20l5098,9097r-13,-2l5060,9104xe" fillcolor="#363435" stroked="f">
              <v:path arrowok="t"/>
            </v:shape>
            <v:shape id="_x0000_s2237" style="position:absolute;left:5675;top:9169;width:66;height:130" coordorigin="5675,9169" coordsize="66,130" path="m5720,9289r-22,-7l5699,9295r20,4l5741,9293r-16,-4l5720,9289xe" fillcolor="#363435" stroked="f">
              <v:path arrowok="t"/>
            </v:shape>
            <v:shape id="_x0000_s2236" style="position:absolute;left:5675;top:9169;width:66;height:130" coordorigin="5675,9169" coordsize="66,130" path="m5695,9177r-14,19l5676,9218r-1,14l5678,9263r7,21l5699,9295r-1,-13l5689,9263r,-6l5695,9236r18,-12l5720,9224r21,7l5750,9251r,6l5744,9278r-19,11l5741,9293r15,-15l5762,9257r,-1l5756,9234r-14,-15l5720,9214r-14,l5693,9223r-6,12l5686,9235r2,-22l5696,9192r17,-12l5721,9179r15,l5745,9188r2,14l5759,9202r-9,-21l5733,9171r-13,-2l5695,9177xe" fillcolor="#363435" stroked="f">
              <v:path arrowok="t"/>
            </v:shape>
            <v:shape id="_x0000_s2235" style="position:absolute;left:6094;top:9357;width:66;height:130" coordorigin="6094,9357" coordsize="66,130" path="m6140,9477r-22,-7l6119,9483r20,4l6161,9481r-16,-4l6140,9477xe" fillcolor="#363435" stroked="f">
              <v:path arrowok="t"/>
            </v:shape>
            <v:shape id="_x0000_s2234" style="position:absolute;left:6094;top:9357;width:66;height:130" coordorigin="6094,9357" coordsize="66,130" path="m6114,9365r-13,19l6095,9406r-1,14l6097,9451r8,21l6119,9483r-1,-13l6109,9451r-1,-6l6114,9423r18,-11l6139,9411r21,8l6169,9439r1,6l6163,9466r-18,11l6161,9481r15,-15l6181,9444r,l6176,9422r-15,-15l6140,9402r-15,l6112,9410r-6,13l6106,9423r2,-23l6116,9379r17,-12l6141,9366r14,l6165,9376r2,14l6178,9390r-8,-21l6152,9358r-13,-1l6114,9365xe" fillcolor="#363435" stroked="f">
              <v:path arrowok="t"/>
            </v:shape>
            <v:shape id="_x0000_s2233" style="position:absolute;left:8135;top:9022;width:66;height:130" coordorigin="8135,9022" coordsize="66,130" path="m8181,9142r-23,-8l8160,9148r20,3l8202,9146r-16,-4l8181,9142xe" fillcolor="#363435" stroked="f">
              <v:path arrowok="t"/>
            </v:shape>
            <v:shape id="_x0000_s2232" style="position:absolute;left:8135;top:9022;width:66;height:130" coordorigin="8135,9022" coordsize="66,130" path="m8155,9030r-13,19l8136,9071r-1,14l8138,9116r8,20l8160,9148r-2,-14l8149,9116r,-6l8155,9088r18,-11l8180,9076r21,8l8210,9103r1,7l8204,9131r-18,11l8202,9146r15,-15l8222,9109r,l8217,9087r-15,-15l8181,9067r-15,l8153,9075r-6,13l8147,9088r2,-23l8157,9044r17,-12l8182,9031r14,l8206,9041r2,14l8219,9055r-8,-21l8193,9023r-13,-1l8155,9030xe" fillcolor="#363435" stroked="f">
              <v:path arrowok="t"/>
            </v:shape>
            <v:shape id="_x0000_s2231" style="position:absolute;left:8351;top:9039;width:66;height:130" coordorigin="8351,9039" coordsize="66,130" path="m8396,9159r-22,-8l8375,9165r20,4l8417,9163r-16,-4l8396,9159xe" fillcolor="#363435" stroked="f">
              <v:path arrowok="t"/>
            </v:shape>
            <v:shape id="_x0000_s2230" style="position:absolute;left:8351;top:9039;width:66;height:130" coordorigin="8351,9039" coordsize="66,130" path="m8371,9047r-14,19l8352,9088r-1,14l8353,9133r8,20l8375,9165r-1,-14l8365,9133r,-6l8371,9105r18,-11l8396,9093r20,8l8426,9120r,7l8419,9148r-18,11l8417,9163r15,-15l8438,9126r,l8432,9104r-15,-15l8396,9084r-14,l8368,9092r-5,13l8362,9105r2,-23l8372,9061r17,-12l8397,9048r15,l8421,9058r2,14l8435,9072r-9,-21l8409,9040r-13,-1l8371,9047xe" fillcolor="#363435" stroked="f">
              <v:path arrowok="t"/>
            </v:shape>
            <v:shape id="_x0000_s2229" style="position:absolute;left:6582;top:9209;width:62;height:93" coordorigin="6582,9209" coordsize="62,93" path="m6615,9216r11,l6633,9223r1,10l6642,9233r-2,-16l6630,9209r-16,l6592,9219r-9,22l6582,9254r4,29l6592,9285r,-26l6600,9248r28,l6636,9259r,26l6628,9295r-13,l6614,9302r21,-7l6644,9276r,-4l6637,9251r-19,-10l6604,9241r-9,6l6590,9256r,l6593,9234r13,-17l6615,9216xe" fillcolor="#363435" stroked="f">
              <v:path arrowok="t"/>
            </v:shape>
            <v:shape id="_x0000_s2228" style="position:absolute;left:6582;top:9209;width:62;height:93" coordorigin="6582,9209" coordsize="62,93" path="m6599,9295r-7,-10l6586,9283r11,15l6614,9302r1,-7l6599,9295xe" fillcolor="#363435" stroked="f">
              <v:path arrowok="t"/>
            </v:shape>
            <v:shape id="_x0000_s2227" style="position:absolute;left:9780;top:11148;width:81;height:124" coordorigin="9780,11148" coordsize="81,124" path="m9810,11272r3,-26l9820,11222r9,-20l9839,11185r11,-14l9859,11160r2,-1l9861,11148r-81,l9780,11159r69,l9834,11177r-12,18l9812,11212r-7,18l9801,11248r-3,19l9797,11272r13,xe" fillcolor="#363435" stroked="f">
              <v:path arrowok="t"/>
            </v:shape>
            <v:shape id="_x0000_s2226" style="position:absolute;left:9472;top:10524;width:81;height:124" coordorigin="9472,10524" coordsize="81,124" path="m9502,10649r3,-27l9512,10599r9,-21l9532,10561r10,-14l9551,10537r2,-2l9553,10524r-81,l9472,10535r69,l9526,10553r-12,18l9505,10589r-7,17l9493,10624r-3,20l9490,10649r12,xe" fillcolor="#363435" stroked="f">
              <v:path arrowok="t"/>
            </v:shape>
            <v:shape id="_x0000_s2225" style="position:absolute;left:7603;top:11936;width:81;height:124" coordorigin="7603,11936" coordsize="81,124" path="m7633,12060r3,-27l7643,12010r9,-20l7662,11972r11,-13l7682,11948r1,-2l7683,11936r-80,l7603,11946r69,l7657,11965r-12,17l7635,12000r-7,17l7624,12036r-3,19l7620,12060r13,xe" fillcolor="#363435" stroked="f">
              <v:path arrowok="t"/>
            </v:shape>
            <v:shape id="_x0000_s2224" style="position:absolute;left:7075;top:11754;width:81;height:124" coordorigin="7075,11754" coordsize="81,124" path="m7105,11879r4,-27l7116,11828r9,-20l7135,11791r10,-14l7154,11767r2,-2l7156,11754r-81,l7075,11765r70,l7130,11783r-12,18l7108,11818r-7,18l7096,11854r-2,19l7093,11879r12,xe" fillcolor="#363435" stroked="f">
              <v:path arrowok="t"/>
            </v:shape>
            <v:shape id="_x0000_s2223" style="position:absolute;left:7383;top:11394;width:57;height:87" coordorigin="7383,11394" coordsize="57,87" path="m7396,11474r,7l7404,11481r4,-26l7417,11434r10,-17l7437,11405r3,-3l7440,11394r-57,l7383,11402r49,l7417,11420r-10,17l7400,11455r-4,19xe" fillcolor="#363435" stroked="f">
              <v:path arrowok="t"/>
            </v:shape>
            <v:shape id="_x0000_s2222" style="position:absolute;left:7472;top:11340;width:81;height:124" coordorigin="7472,11340" coordsize="81,124" path="m7502,11465r4,-27l7513,11415r9,-21l7532,11377r10,-14l7551,11353r2,-2l7553,11340r-81,l7472,11351r70,l7527,11369r-13,18l7505,11405r-7,17l7493,11440r-3,20l7490,11465r12,xe" fillcolor="#363435" stroked="f">
              <v:path arrowok="t"/>
            </v:shape>
            <v:shape id="_x0000_s2221" style="position:absolute;left:7342;top:10819;width:81;height:124" coordorigin="7342,10819" coordsize="81,124" path="m7372,10943r3,-26l7382,10893r9,-20l7402,10856r10,-14l7421,10831r2,-2l7423,10819r-81,l7342,10829r69,l7396,10848r-12,18l7375,10883r-7,18l7363,10919r-3,19l7360,10943r12,xe" fillcolor="#363435" stroked="f">
              <v:path arrowok="t"/>
            </v:shape>
            <v:shape id="_x0000_s2220" style="position:absolute;left:9155;top:11725;width:58;height:90" coordorigin="9155,11725" coordsize="58,90" path="m9169,11804r-1,11l9177,11815r4,-27l9189,11767r10,-17l9209,11737r4,-5l9213,11725r-58,l9155,11732r50,l9191,11751r-11,17l9173,11786r-4,18xe" fillcolor="#363435" stroked="f">
              <v:path arrowok="t"/>
            </v:shape>
            <v:shape id="_x0000_s2219" style="position:absolute;left:7710;top:10224;width:58;height:90" coordorigin="7710,10224" coordsize="58,90" path="m7724,10303r-1,10l7732,10313r4,-26l7744,10265r11,-17l7764,10236r5,-5l7769,10224r-59,l7710,10231r50,l7746,10249r-11,18l7728,10285r-4,18xe" fillcolor="#363435" stroked="f">
              <v:path arrowok="t"/>
            </v:shape>
            <v:shape id="_x0000_s2218" style="position:absolute;left:8606;top:10144;width:58;height:90" coordorigin="8606,10144" coordsize="58,90" path="m8620,10224r-1,10l8628,10234r4,-26l8640,10186r10,-17l8660,10156r4,-4l8664,10144r-58,l8606,10152r50,l8642,10170r-11,18l8624,10205r-4,19xe" fillcolor="#363435" stroked="f">
              <v:path arrowok="t"/>
            </v:shape>
            <v:shape id="_x0000_s2217" style="position:absolute;left:8113;top:12276;width:58;height:90" coordorigin="8113,12276" coordsize="58,90" path="m8127,12355r-1,10l8134,12365r5,-26l8147,12318r10,-18l8167,12288r4,-5l8171,12276r-58,l8113,12283r50,l8148,12302r-10,17l8131,12337r-4,18xe" fillcolor="#363435" stroked="f">
              <v:path arrowok="t"/>
            </v:shape>
            <v:shape id="_x0000_s2216" style="position:absolute;left:6395;top:11244;width:58;height:90" coordorigin="6395,11244" coordsize="58,90" path="m6409,11324r-1,10l6417,11334r4,-26l6429,11286r10,-17l6449,11256r4,-4l6453,11244r-58,l6395,11252r50,l6431,11270r-11,17l6413,11305r-4,19xe" fillcolor="#363435" stroked="f">
              <v:path arrowok="t"/>
            </v:shape>
            <v:shape id="_x0000_s2215" style="position:absolute;left:6490;top:9294;width:58;height:90" coordorigin="6490,9294" coordsize="58,90" path="m6504,9373r-1,10l6511,9383r5,-26l6524,9336r10,-18l6544,9306r4,-5l6548,9294r-58,l6490,9301r50,l6525,9320r-10,17l6508,9355r-4,18xe" fillcolor="#363435" stroked="f">
              <v:path arrowok="t"/>
            </v:shape>
            <v:shape id="_x0000_s2214" style="position:absolute;left:6616;top:9114;width:58;height:90" coordorigin="6616,9114" coordsize="58,90" path="m6630,9193r-1,10l6638,9203r4,-26l6650,9155r10,-17l6670,9126r4,-5l6674,9114r-58,l6616,9121r50,l6652,9139r-11,18l6634,9175r-4,18xe" fillcolor="#363435" stroked="f">
              <v:path arrowok="t"/>
            </v:shape>
            <v:shape id="_x0000_s2213" style="position:absolute;left:8181;top:8222;width:81;height:124" coordorigin="8181,8222" coordsize="81,124" path="m8211,8347r3,-27l8221,8296r9,-20l8241,8259r10,-14l8260,8235r2,-2l8262,8222r-81,l8181,8233r69,l8235,8251r-12,18l8214,8286r-7,18l8202,8322r-3,19l8199,8347r12,xe" fillcolor="#363435" stroked="f">
              <v:path arrowok="t"/>
            </v:shape>
            <v:shape id="_x0000_s2212" style="position:absolute;left:6440;top:8336;width:81;height:124" coordorigin="6440,8336" coordsize="81,124" path="m6470,8460r4,-27l6481,8410r9,-20l6500,8372r10,-13l6519,8348r2,-2l6521,8336r-81,l6440,8346r70,l6495,8365r-12,17l6473,8400r-7,17l6461,8436r-2,19l6458,8460r12,xe" fillcolor="#363435" stroked="f">
              <v:path arrowok="t"/>
            </v:shape>
            <v:shape id="_x0000_s2211" style="position:absolute;left:5357;top:8608;width:81;height:124" coordorigin="5357,8608" coordsize="81,124" path="m5388,8732r3,-26l5398,8682r9,-20l5417,8645r11,-14l5437,8620r1,-2l5438,8608r-81,l5357,8618r70,l5412,8637r-12,18l5390,8672r-7,17l5379,8708r-3,19l5375,8732r13,xe" fillcolor="#363435" stroked="f">
              <v:path arrowok="t"/>
            </v:shape>
            <v:shape id="_x0000_s2210" style="position:absolute;left:4479;top:9838;width:81;height:124" coordorigin="4479,9838" coordsize="81,124" path="m4509,9962r3,-26l4519,9912r9,-20l4539,9875r10,-14l4558,9851r2,-2l4560,9838r-81,l4479,9849r69,l4533,9867r-12,18l4512,9902r-7,18l4500,9938r-3,19l4497,9962r12,xe" fillcolor="#363435" stroked="f">
              <v:path arrowok="t"/>
            </v:shape>
            <v:shape id="_x0000_s2209" style="position:absolute;left:3827;top:9407;width:81;height:124" coordorigin="3827,9407" coordsize="81,124" path="m3857,9532r3,-27l3867,9481r9,-20l3887,9444r10,-14l3906,9420r2,-2l3908,9407r-81,l3827,9418r69,l3881,9436r-12,18l3860,9471r-7,18l3848,9507r-3,19l3845,9532r12,xe" fillcolor="#363435" stroked="f">
              <v:path arrowok="t"/>
            </v:shape>
            <v:shape id="_x0000_s2208" style="position:absolute;left:5289;top:11913;width:81;height:124" coordorigin="5289,11913" coordsize="81,124" path="m5319,12038r4,-27l5330,11988r9,-21l5349,11950r10,-14l5369,11926r1,-2l5370,11913r-81,l5289,11924r70,l5344,11942r-12,18l5322,11977r-7,18l5311,12013r-3,20l5307,12038r12,xe" fillcolor="#363435" stroked="f">
              <v:path arrowok="t"/>
            </v:shape>
            <v:shape id="_x0000_s2207" style="position:absolute;left:3288;top:12282;width:81;height:124" coordorigin="3288,12282" coordsize="81,124" path="m3318,12406r4,-27l3329,12356r9,-21l3348,12318r10,-14l3367,12294r2,-2l3369,12282r-81,l3288,12292r70,l3343,12311r-13,17l3321,12346r-7,17l3309,12381r-3,20l3306,12406r12,xe" fillcolor="#363435" stroked="f">
              <v:path arrowok="t"/>
            </v:shape>
            <v:shape id="_x0000_s2206" style="position:absolute;left:3095;top:10513;width:81;height:124" coordorigin="3095,10513" coordsize="81,124" path="m3125,10637r4,-27l3136,10587r9,-20l3155,10549r10,-13l3175,10525r1,-2l3176,10513r-81,l3095,10523r70,l3150,10542r-12,17l3128,10577r-7,17l3116,10613r-2,19l3113,10637r12,xe" fillcolor="#363435" stroked="f">
              <v:path arrowok="t"/>
            </v:shape>
            <v:shape id="_x0000_s2205" style="position:absolute;left:1956;top:12525;width:81;height:124" coordorigin="1956,12525" coordsize="81,124" path="m1986,12650r3,-27l1996,12599r9,-20l2016,12562r10,-14l2035,12538r2,-2l2037,12525r-81,l1956,12536r70,l2010,12554r-12,18l1989,12589r-7,18l1977,12625r-3,19l1974,12650r12,xe" fillcolor="#363435" stroked="f">
              <v:path arrowok="t"/>
            </v:shape>
            <v:shape id="_x0000_s2204" style="position:absolute;left:3101;top:11568;width:87;height:130" coordorigin="3101,11568" coordsize="87,130" path="m3171,11599r4,24l3183,11613r,-14l3174,11579r-19,-10l3144,11568r-21,5l3117,11585r14,-8l3160,11577r11,8l3171,11599xe" fillcolor="#363435" stroked="f">
              <v:path arrowok="t"/>
            </v:shape>
            <v:shape id="_x0000_s2203" style="position:absolute;left:3101;top:11568;width:87;height:130" coordorigin="3101,11568" coordsize="87,130" path="m3166,11638r10,18l3177,11660r-9,20l3148,11688r-4,l3123,11682r1,12l3144,11698r23,-5l3183,11679r5,-19l3181,11639r-17,-11l3162,11627r4,11xe" fillcolor="#363435" stroked="f">
              <v:path arrowok="t"/>
            </v:shape>
            <v:shape id="_x0000_s2202" style="position:absolute;left:3101;top:11568;width:87;height:130" coordorigin="3101,11568" coordsize="87,130" path="m3113,11663r-1,-3l3121,11640r20,-8l3144,11632r22,6l3162,11627r13,-4l3171,11599r,17l3158,11623r-14,l3131,11623r-14,-7l3117,11585r6,-12l3108,11588r-2,11l3106,11613r8,10l3127,11627r,l3109,11638r-8,20l3101,11660r7,21l3124,11694r-1,-12l3113,11663xe" fillcolor="#363435" stroked="f">
              <v:path arrowok="t"/>
            </v:shape>
            <v:shape id="_x0000_s2201" style="position:absolute;left:4178;top:10139;width:87;height:130" coordorigin="4178,10139" coordsize="87,130" path="m4248,10170r4,24l4260,10184r,-14l4252,10150r-20,-10l4221,10139r-21,5l4195,10156r13,-8l4237,10148r11,8l4248,10170xe" fillcolor="#363435" stroked="f">
              <v:path arrowok="t"/>
            </v:shape>
            <v:shape id="_x0000_s2200" style="position:absolute;left:4178;top:10139;width:87;height:130" coordorigin="4178,10139" coordsize="87,130" path="m4243,10209r11,18l4254,10230r-9,21l4225,10259r-3,l4200,10253r2,12l4222,10268r22,-4l4260,10250r5,-20l4259,10210r-18,-12l4239,10198r4,11xe" fillcolor="#363435" stroked="f">
              <v:path arrowok="t"/>
            </v:shape>
            <v:shape id="_x0000_s2199" style="position:absolute;left:4178;top:10139;width:87;height:130" coordorigin="4178,10139" coordsize="87,130" path="m4190,10234r,-4l4198,10210r20,-7l4222,10203r21,6l4239,10198r13,-4l4248,10170r,16l4235,10194r-13,-1l4208,10194r-13,-7l4195,10156r5,-12l4185,10159r-2,11l4183,10184r8,10l4204,10198r,l4186,10209r-8,20l4178,10230r7,22l4202,10265r-2,-12l4190,10234xe" fillcolor="#363435" stroked="f">
              <v:path arrowok="t"/>
            </v:shape>
            <v:shape id="_x0000_s2198" style="position:absolute;left:4003;top:11839;width:87;height:130" coordorigin="4003,11839" coordsize="87,130" path="m4073,11871r3,24l4084,11885r,-14l4076,11850r-19,-10l4046,11839r-22,5l4019,11856r13,-7l4061,11849r12,7l4073,11871xe" fillcolor="#363435" stroked="f">
              <v:path arrowok="t"/>
            </v:shape>
            <v:shape id="_x0000_s2197" style="position:absolute;left:4003;top:11839;width:87;height:130" coordorigin="4003,11839" coordsize="87,130" path="m4067,11910r11,18l4078,11931r-8,21l4049,11959r-3,1l4024,11953r2,13l4046,11969r22,-4l4084,11951r5,-20l4083,11910r-18,-11l4064,11899r3,11xe" fillcolor="#363435" stroked="f">
              <v:path arrowok="t"/>
            </v:shape>
            <v:shape id="_x0000_s2196" style="position:absolute;left:4003;top:11839;width:87;height:130" coordorigin="4003,11839" coordsize="87,130" path="m4014,11935r,-4l4022,11911r21,-7l4046,11904r21,6l4064,11899r12,-4l4073,11871r,16l4060,11895r-14,-1l4033,11895r-14,-7l4019,11856r5,-12l4010,11860r-2,11l4008,11885r7,10l4028,11899r,l4010,11910r-7,20l4003,11931r6,22l4026,11966r-2,-13l4014,11935xe" fillcolor="#363435" stroked="f">
              <v:path arrowok="t"/>
            </v:shape>
            <v:shape id="_x0000_s2195" style="position:absolute;left:5210;top:12072;width:87;height:130" coordorigin="5210,12072" coordsize="87,130" path="m5280,12103r4,24l5292,12117r,-14l5283,12083r-19,-10l5253,12072r-21,5l5226,12089r14,-8l5269,12081r11,8l5280,12103xe" fillcolor="#363435" stroked="f">
              <v:path arrowok="t"/>
            </v:shape>
            <v:shape id="_x0000_s2194" style="position:absolute;left:5210;top:12072;width:87;height:130" coordorigin="5210,12072" coordsize="87,130" path="m5275,12142r10,18l5286,12164r-9,20l5257,12192r-4,l5232,12186r1,12l5253,12202r23,-5l5292,12183r5,-19l5290,12143r-17,-11l5271,12131r4,11xe" fillcolor="#363435" stroked="f">
              <v:path arrowok="t"/>
            </v:shape>
            <v:shape id="_x0000_s2193" style="position:absolute;left:5210;top:12072;width:87;height:130" coordorigin="5210,12072" coordsize="87,130" path="m5222,12167r-1,-3l5230,12144r20,-8l5253,12136r22,6l5271,12131r13,-4l5280,12103r,17l5267,12127r-14,l5240,12127r-14,-7l5226,12089r6,-12l5217,12092r-2,11l5215,12117r7,10l5236,12131r,l5218,12142r-8,20l5210,12164r7,21l5233,12198r-1,-12l5222,12167xe" fillcolor="#363435" stroked="f">
              <v:path arrowok="t"/>
            </v:shape>
            <v:shape id="_x0000_s2192" style="position:absolute;left:3628;top:8677;width:87;height:130" coordorigin="3628,8677" coordsize="87,130" path="m3699,8708r3,24l3710,8722r,-14l3702,8687r-20,-9l3672,8677r-22,5l3645,8694r13,-8l3687,8686r12,8l3699,8708xe" fillcolor="#363435" stroked="f">
              <v:path arrowok="t"/>
            </v:shape>
            <v:shape id="_x0000_s2191" style="position:absolute;left:3628;top:8677;width:87;height:130" coordorigin="3628,8677" coordsize="87,130" path="m3693,8747r11,18l3704,8768r-9,21l3675,8797r-3,l3650,8791r2,12l3672,8806r22,-4l3710,8788r5,-20l3709,8748r-18,-12l3689,8736r4,11xe" fillcolor="#363435" stroked="f">
              <v:path arrowok="t"/>
            </v:shape>
            <v:shape id="_x0000_s2190" style="position:absolute;left:3628;top:8677;width:87;height:130" coordorigin="3628,8677" coordsize="87,130" path="m3640,8772r,-4l3648,8748r21,-7l3672,8741r21,6l3689,8736r13,-4l3699,8708r,16l3686,8732r-14,-1l3658,8732r-13,-7l3645,8694r5,-12l3635,8697r-2,11l3633,8722r8,10l3654,8736r,l3636,8747r-8,20l3628,8768r7,22l3652,8803r-2,-12l3640,8772xe" fillcolor="#363435" stroked="f">
              <v:path arrowok="t"/>
            </v:shape>
            <v:shape id="_x0000_s2189" style="position:absolute;left:2959;top:10025;width:87;height:130" coordorigin="2959,10025" coordsize="87,130" path="m3030,10057r3,24l3041,10070r,-13l3033,10036r-20,-10l3003,10025r-22,5l2976,10042r13,-7l3018,10035r12,7l3030,10057xe" fillcolor="#363435" stroked="f">
              <v:path arrowok="t"/>
            </v:shape>
            <v:shape id="_x0000_s2188" style="position:absolute;left:2959;top:10025;width:87;height:130" coordorigin="2959,10025" coordsize="87,130" path="m3024,10096r11,18l3035,10117r-8,20l3006,10145r-3,l2981,10139r2,12l3003,10155r22,-5l3041,10137r5,-20l3040,10096r-18,-11l3020,10084r4,12xe" fillcolor="#363435" stroked="f">
              <v:path arrowok="t"/>
            </v:shape>
            <v:shape id="_x0000_s2187" style="position:absolute;left:2959;top:10025;width:87;height:130" coordorigin="2959,10025" coordsize="87,130" path="m2971,10121r,-4l2979,10097r21,-7l3003,10090r21,6l3020,10084r13,-3l3030,10057r,16l3017,10080r-14,l2989,10080r-13,-6l2976,10042r5,-12l2966,10046r-2,11l2964,10071r8,9l2985,10084r,1l2967,10095r-8,21l2959,10117r7,22l2983,10151r-2,-12l2971,10121xe" fillcolor="#363435" stroked="f">
              <v:path arrowok="t"/>
            </v:shape>
            <v:shape id="_x0000_s2186" style="position:absolute;left:2137;top:10791;width:87;height:130" coordorigin="2137,10791" coordsize="87,130" path="m2208,10822r3,24l2219,10836r,-14l2211,10802r-20,-10l2181,10791r-22,5l2154,10808r13,-8l2196,10800r12,8l2208,10822xe" fillcolor="#363435" stroked="f">
              <v:path arrowok="t"/>
            </v:shape>
            <v:shape id="_x0000_s2185" style="position:absolute;left:2137;top:10791;width:87;height:130" coordorigin="2137,10791" coordsize="87,130" path="m2202,10861r11,18l2213,10882r-9,21l2184,10911r-3,l2159,10905r2,12l2181,10920r22,-4l2219,10902r5,-20l2218,10862r-18,-12l2198,10850r4,11xe" fillcolor="#363435" stroked="f">
              <v:path arrowok="t"/>
            </v:shape>
            <v:shape id="_x0000_s2184" style="position:absolute;left:2137;top:10791;width:87;height:130" coordorigin="2137,10791" coordsize="87,130" path="m2149,10886r,-4l2157,10862r21,-7l2181,10855r21,6l2198,10850r13,-4l2208,10822r,16l2195,10846r-14,-1l2167,10846r-13,-7l2154,10808r5,-12l2144,10811r-2,11l2142,10836r8,10l2163,10850r,l2145,10861r-8,20l2137,10882r7,22l2161,10917r-2,-12l2149,10886xe" fillcolor="#363435" stroked="f">
              <v:path arrowok="t"/>
            </v:shape>
            <v:shape id="_x0000_s2183" style="position:absolute;left:1417;top:11681;width:87;height:130" coordorigin="1417,11681" coordsize="87,130" path="m1488,11713r3,24l1499,11726r,-13l1491,11692r-20,-10l1461,11681r-22,5l1434,11698r13,-7l1476,11691r12,7l1488,11713xe" fillcolor="#363435" stroked="f">
              <v:path arrowok="t"/>
            </v:shape>
            <v:shape id="_x0000_s2182" style="position:absolute;left:1417;top:11681;width:87;height:130" coordorigin="1417,11681" coordsize="87,130" path="m1482,11752r11,18l1493,11773r-9,21l1464,11801r-3,1l1439,11795r2,12l1461,11811r22,-5l1499,11793r5,-20l1498,11752r-18,-11l1478,11740r4,12xe" fillcolor="#363435" stroked="f">
              <v:path arrowok="t"/>
            </v:shape>
            <v:shape id="_x0000_s2181" style="position:absolute;left:1417;top:11681;width:87;height:130" coordorigin="1417,11681" coordsize="87,130" path="m1429,11777r,-4l1437,11753r21,-7l1461,11746r21,6l1478,11740r13,-3l1488,11713r,16l1475,11737r-14,-1l1447,11737r-13,-7l1434,11698r5,-12l1424,11702r-2,11l1422,11727r8,10l1443,11740r,1l1425,11751r-8,21l1417,11773r7,22l1441,11807r-2,-12l1429,11777xe" fillcolor="#363435" stroked="f">
              <v:path arrowok="t"/>
            </v:shape>
            <v:shape id="_x0000_s2180" style="position:absolute;left:5494;top:10864;width:87;height:130" coordorigin="5494,10864" coordsize="87,130" path="m5564,10896r3,24l5575,10909r,-13l5567,10875r-19,-10l5537,10864r-22,5l5510,10881r13,-7l5552,10874r12,7l5564,10896xe" fillcolor="#363435" stroked="f">
              <v:path arrowok="t"/>
            </v:shape>
            <v:shape id="_x0000_s2179" style="position:absolute;left:5494;top:10864;width:87;height:130" coordorigin="5494,10864" coordsize="87,130" path="m5558,10935r11,18l5569,10956r-8,21l5540,10984r-3,l5515,10978r2,12l5537,10994r22,-5l5575,10976r5,-20l5574,10935r-18,-11l5555,10923r3,12xe" fillcolor="#363435" stroked="f">
              <v:path arrowok="t"/>
            </v:shape>
            <v:shape id="_x0000_s2178" style="position:absolute;left:5494;top:10864;width:87;height:130" coordorigin="5494,10864" coordsize="87,130" path="m5505,10960r,-4l5513,10936r21,-7l5537,10929r21,6l5555,10923r12,-3l5564,10896r,16l5551,10920r-14,-1l5524,10920r-14,-7l5510,10881r5,-12l5501,10885r-2,11l5499,10910r7,9l5519,10923r,1l5501,10934r-7,21l5494,10956r6,22l5517,10990r-2,-12l5505,10960xe" fillcolor="#363435" stroked="f">
              <v:path arrowok="t"/>
            </v:shape>
            <v:shape id="_x0000_s2177" style="position:absolute;left:5681;top:10961;width:87;height:130" coordorigin="5681,10961" coordsize="87,130" path="m5751,10992r3,24l5762,11006r,-14l5754,10972r-19,-10l5724,10961r-22,5l5697,10978r13,-8l5739,10970r12,8l5751,10992xe" fillcolor="#363435" stroked="f">
              <v:path arrowok="t"/>
            </v:shape>
            <v:shape id="_x0000_s2176" style="position:absolute;left:5681;top:10961;width:87;height:130" coordorigin="5681,10961" coordsize="87,130" path="m5745,11031r11,18l5756,11052r-8,21l5727,11081r-3,l5703,11075r1,12l5724,11090r23,-4l5762,11072r5,-20l5761,11032r-18,-11l5742,11020r3,11xe" fillcolor="#363435" stroked="f">
              <v:path arrowok="t"/>
            </v:shape>
            <v:shape id="_x0000_s2175" style="position:absolute;left:5681;top:10961;width:87;height:130" coordorigin="5681,10961" coordsize="87,130" path="m5692,11056r,-4l5700,11033r21,-8l5724,11025r21,6l5742,11020r12,-4l5751,10992r,16l5738,11016r-14,l5711,11016r-14,-7l5697,10978r5,-12l5688,10981r-2,11l5686,11006r7,10l5706,11020r,l5688,11031r-7,20l5681,11052r6,22l5704,11087r-1,-12l5692,11056xe" fillcolor="#363435" stroked="f">
              <v:path arrowok="t"/>
            </v:shape>
            <v:shape id="_x0000_s2174" style="position:absolute;left:5924;top:11499;width:87;height:130" coordorigin="5924,11499" coordsize="87,130" path="m5995,11531r3,24l6006,11544r,-13l5998,11510r-20,-10l5968,11499r-22,5l5941,11516r13,-7l5983,11509r12,7l5995,11531xe" fillcolor="#363435" stroked="f">
              <v:path arrowok="t"/>
            </v:shape>
            <v:shape id="_x0000_s2173" style="position:absolute;left:5924;top:11499;width:87;height:130" coordorigin="5924,11499" coordsize="87,130" path="m5989,11570r11,18l6000,11591r-8,20l5971,11619r-3,l5946,11613r2,12l5968,11629r22,-5l6006,11611r5,-20l6005,11570r-18,-11l5985,11558r4,12xe" fillcolor="#363435" stroked="f">
              <v:path arrowok="t"/>
            </v:shape>
            <v:shape id="_x0000_s2172" style="position:absolute;left:5924;top:11499;width:87;height:130" coordorigin="5924,11499" coordsize="87,130" path="m5936,11595r,-4l5944,11571r21,-7l5968,11564r21,6l5985,11558r13,-3l5995,11531r,16l5982,11554r-14,l5954,11554r-13,-6l5941,11516r5,-12l5931,11520r-2,11l5929,11545r8,9l5950,11558r,1l5932,11569r-8,21l5924,11591r7,22l5948,11625r-2,-12l5936,11595xe" fillcolor="#363435" stroked="f">
              <v:path arrowok="t"/>
            </v:shape>
            <v:shape id="_x0000_s2171" style="position:absolute;left:6338;top:12021;width:87;height:130" coordorigin="6338,12021" coordsize="87,130" path="m6408,12053r4,24l6420,12067r,-14l6412,12032r-20,-9l6381,12021r-21,5l6355,12039r13,-8l6397,12031r11,8l6408,12053xe" fillcolor="#363435" stroked="f">
              <v:path arrowok="t"/>
            </v:shape>
            <v:shape id="_x0000_s2170" style="position:absolute;left:6338;top:12021;width:87;height:130" coordorigin="6338,12021" coordsize="87,130" path="m6403,12092r11,18l6414,12113r-9,21l6385,12142r-3,l6360,12135r2,13l6382,12151r22,-4l6420,12133r5,-20l6419,12092r-18,-11l6399,12081r4,11xe" fillcolor="#363435" stroked="f">
              <v:path arrowok="t"/>
            </v:shape>
            <v:shape id="_x0000_s2169" style="position:absolute;left:6338;top:12021;width:87;height:130" coordorigin="6338,12021" coordsize="87,130" path="m6350,12117r,-4l6358,12093r20,-7l6382,12086r21,6l6399,12081r13,-4l6408,12053r,16l6395,12077r-13,-1l6368,12077r-13,-7l6355,12039r5,-13l6345,12042r-2,11l6343,12067r8,10l6364,12081r,l6346,12092r-8,20l6338,12113r7,22l6362,12148r-2,-13l6350,12117xe" fillcolor="#363435" stroked="f">
              <v:path arrowok="t"/>
            </v:shape>
            <v:shape id="_x0000_s2168" style="position:absolute;left:4513;top:12622;width:177;height:130" coordorigin="4513,12622" coordsize="177,130" path="m4688,12664r-7,-22l4667,12627r-22,-5l4623,12628r-14,16l4615,12664r7,-21l4640,12632r5,-1l4666,12640r9,19l4678,12682r,5l4676,12709r-8,21l4668,12745r14,-16l4688,12708r1,-21l4688,12664xe" fillcolor="#363435" stroked="f">
              <v:path arrowok="t"/>
            </v:shape>
            <v:shape id="_x0000_s2167" style="position:absolute;left:4513;top:12622;width:177;height:130" coordorigin="4513,12622" coordsize="177,130" path="m4546,12655r,94l4557,12749r,-126l4548,12623r-10,20l4517,12647r-4,l4513,12655r33,xe" fillcolor="#363435" stroked="f">
              <v:path arrowok="t"/>
            </v:shape>
            <v:shape id="_x0000_s2166" style="position:absolute;left:4513;top:12622;width:177;height:130" coordorigin="4513,12622" coordsize="177,130" path="m4609,12644r-6,21l4601,12687r2,23l4610,12731r14,15l4645,12751r23,-6l4668,12730r-17,12l4645,12742r-20,-8l4616,12714r-3,-23l4613,12687r2,-23l4609,12644xe" fillcolor="#363435" stroked="f">
              <v:path arrowok="t"/>
            </v:shape>
            <v:shape id="_x0000_s2165" style="position:absolute;left:7285;top:9509;width:87;height:130" coordorigin="7285,9509" coordsize="87,130" path="m7355,9541r4,24l7367,9554r,-13l7358,9520r-19,-10l7328,9509r-21,5l7301,9526r14,-7l7344,9519r11,7l7355,9541xe" fillcolor="#363435" stroked="f">
              <v:path arrowok="t"/>
            </v:shape>
            <v:shape id="_x0000_s2164" style="position:absolute;left:7285;top:9509;width:87;height:130" coordorigin="7285,9509" coordsize="87,130" path="m7350,9580r10,18l7360,9601r-8,21l7332,9629r-4,1l7307,9623r1,13l7328,9639r23,-4l7367,9621r5,-20l7365,9580r-18,-11l7346,9568r4,12xe" fillcolor="#363435" stroked="f">
              <v:path arrowok="t"/>
            </v:shape>
            <v:shape id="_x0000_s2163" style="position:absolute;left:7285;top:9509;width:87;height:130" coordorigin="7285,9509" coordsize="87,130" path="m7297,9605r-1,-4l7305,9581r20,-7l7328,9574r22,6l7346,9568r13,-3l7355,9541r,16l7342,9565r-14,-1l7315,9565r-14,-7l7301,9526r6,-12l7292,9530r-2,11l7290,9555r7,10l7311,9568r,1l7293,9579r-8,21l7285,9601r7,22l7308,9636r-1,-13l7297,9605xe" fillcolor="#363435" stroked="f">
              <v:path arrowok="t"/>
            </v:shape>
            <v:shape id="_x0000_s2162" style="position:absolute;left:8646;top:10842;width:87;height:130" coordorigin="8646,10842" coordsize="87,130" path="m8716,10873r3,24l8727,10887r,-14l8719,10853r-19,-10l8689,10842r-22,5l8662,10859r13,-8l8704,10851r12,8l8716,10873xe" fillcolor="#363435" stroked="f">
              <v:path arrowok="t"/>
            </v:shape>
            <v:shape id="_x0000_s2161" style="position:absolute;left:8646;top:10842;width:87;height:130" coordorigin="8646,10842" coordsize="87,130" path="m8710,10912r11,18l8721,10933r-8,21l8693,10962r-4,l8668,10956r1,12l8689,10971r23,-4l8727,10953r5,-20l8726,10913r-18,-12l8707,10901r3,11xe" fillcolor="#363435" stroked="f">
              <v:path arrowok="t"/>
            </v:shape>
            <v:shape id="_x0000_s2160" style="position:absolute;left:8646;top:10842;width:87;height:130" coordorigin="8646,10842" coordsize="87,130" path="m8657,10937r,-4l8665,10913r21,-7l8689,10906r21,6l8707,10901r12,-4l8716,10873r,16l8703,10897r-14,-1l8676,10897r-14,-7l8662,10859r5,-12l8653,10862r-2,11l8651,10887r7,10l8671,10901r,l8653,10912r-7,20l8646,10933r6,22l8669,10968r-1,-12l8657,10937xe" fillcolor="#363435" stroked="f">
              <v:path arrowok="t"/>
            </v:shape>
            <v:shape id="_x0000_s2159" style="position:absolute;left:9341;top:8070;width:21;height:77" coordorigin="9341,8070" coordsize="21,77" path="m9349,8109r10,-6l9359,8100r-11,2l9349,8135r,-26xe" fillcolor="#363435" stroked="f">
              <v:path arrowok="t"/>
            </v:shape>
            <v:shape id="_x0000_s2158" style="position:absolute;left:9341;top:8070;width:21;height:77" coordorigin="9341,8070" coordsize="21,77" path="m9349,8097r3,-27l9361,8065r21,l9390,8070r,21l9381,8097r-10,-1l9362,8097r-3,2l9359,8100r,3l9371,8103r12,l9393,8109r,27l9383,8142r-24,l9349,8135r-1,-33l9341,8111r,11l9350,8142r21,7l9371,8149r21,-7l9401,8123r,-13l9395,8102r-12,-2l9383,8099r9,-2l9398,8090r,-25l9384,8058r-26,l9344,8065r,25l9349,8097xe" fillcolor="#363435" stroked="f">
              <v:path arrowok="t"/>
            </v:shape>
            <v:shape id="_x0000_s2157" style="position:absolute;left:9341;top:8070;width:21;height:77" coordorigin="9341,8070" coordsize="21,77" path="m9352,8092r,-22l9349,8097r10,2l9362,8097r-10,-5xe" fillcolor="#363435" stroked="f">
              <v:path arrowok="t"/>
            </v:shape>
            <v:shape id="_x0000_s2156" style="position:absolute;left:5949;top:8932;width:21;height:77" coordorigin="5949,8932" coordsize="21,77" path="m5957,8971r10,-6l5967,8961r-11,2l5957,8997r,-26xe" fillcolor="#363435" stroked="f">
              <v:path arrowok="t"/>
            </v:shape>
            <v:shape id="_x0000_s2155" style="position:absolute;left:5949;top:8932;width:21;height:77" coordorigin="5949,8932" coordsize="21,77" path="m5957,8958r3,-26l5969,8926r21,l5998,8932r,21l5989,8958r-10,l5970,8958r-3,3l5967,8961r,4l5979,8965r12,l6002,8971r,26l5991,9004r-24,l5957,8997r-1,-34l5949,8972r,12l5958,9004r21,7l5979,9011r21,-7l6009,8984r,-12l6003,8964r-12,-3l5991,8961r9,-3l6006,8951r,-24l5992,8920r-26,l5952,8927r,24l5957,8958xe" fillcolor="#363435" stroked="f">
              <v:path arrowok="t"/>
            </v:shape>
            <v:shape id="_x0000_s2154" style="position:absolute;left:5949;top:8932;width:21;height:77" coordorigin="5949,8932" coordsize="21,77" path="m5960,8954r,-22l5957,8958r10,3l5970,8958r-10,-4xe" fillcolor="#363435" stroked="f">
              <v:path arrowok="t"/>
            </v:shape>
            <v:shape id="_x0000_s2153" style="position:absolute;left:6922;top:8081;width:21;height:77" coordorigin="6922,8081" coordsize="21,77" path="m6930,8121r10,-7l6940,8111r-11,2l6930,8147r,-26xe" fillcolor="#363435" stroked="f">
              <v:path arrowok="t"/>
            </v:shape>
            <v:shape id="_x0000_s2152" style="position:absolute;left:6922;top:8081;width:21;height:77" coordorigin="6922,8081" coordsize="21,77" path="m6931,8108r3,-27l6943,8076r20,l6971,8081r,22l6962,8108r-9,l6943,8108r-3,3l6940,8111r,3l6953,8114r11,l6975,8121r,26l6965,8153r-25,l6930,8147r-1,-34l6922,8122r,12l6931,8153r21,7l6953,8160r21,-6l6983,8134r,-12l6976,8113r-11,-2l6965,8111r9,-3l6979,8101r,-25l6966,8069r-27,l6926,8076r,25l6931,8108xe" fillcolor="#363435" stroked="f">
              <v:path arrowok="t"/>
            </v:shape>
            <v:shape id="_x0000_s2151" style="position:absolute;left:6922;top:8081;width:21;height:77" coordorigin="6922,8081" coordsize="21,77" path="m6934,8103r,-22l6931,8108r9,3l6943,8108r-9,-5xe" fillcolor="#363435" stroked="f">
              <v:path arrowok="t"/>
            </v:shape>
            <v:shape id="_x0000_s2150" style="position:absolute;left:4503;top:8954;width:21;height:77" coordorigin="4503,8954" coordsize="21,77" path="m4511,8994r10,-7l4521,8984r-11,2l4511,9020r,-26xe" fillcolor="#363435" stroked="f">
              <v:path arrowok="t"/>
            </v:shape>
            <v:shape id="_x0000_s2149" style="position:absolute;left:4503;top:8954;width:21;height:77" coordorigin="4503,8954" coordsize="21,77" path="m4512,8981r3,-27l4524,8949r20,l4552,8954r,22l4543,8981r-10,l4524,8981r-3,3l4521,8984r,3l4533,8987r12,l4556,8994r,26l4546,9026r-25,l4511,9020r-1,-34l4503,8995r,11l4512,9026r21,7l4533,9033r22,-6l4564,9007r,-12l4557,8986r-11,-2l4546,8984r9,-3l4560,8974r,-25l4546,8942r-26,l4507,8949r,25l4512,8981xe" fillcolor="#363435" stroked="f">
              <v:path arrowok="t"/>
            </v:shape>
            <v:shape id="_x0000_s2148" style="position:absolute;left:4503;top:8954;width:21;height:77" coordorigin="4503,8954" coordsize="21,77" path="m4515,8976r,-22l4512,8981r9,3l4524,8981r-9,-5xe" fillcolor="#363435" stroked="f">
              <v:path arrowok="t"/>
            </v:shape>
            <v:shape id="_x0000_s2147" style="position:absolute;left:5919;top:11868;width:87;height:130" coordorigin="5919,11868" coordsize="87,130" path="m5935,11978r-2,-13l5922,11965r8,20l5947,11996r13,1l5986,11989r13,-19l6005,11949r,-14l6003,11904r-8,-21l5981,11871r1,14l5991,11904r1,6l5985,11931r-17,11l5960,11943r-20,-8l5930,11916r-6,17l5939,11947r21,5l5975,11952r13,-8l5994,11932r,l5992,11954r-8,21l5967,11987r-8,1l5945,11988r-10,-10xe" fillcolor="#363435" stroked="f">
              <v:path arrowok="t"/>
            </v:shape>
            <v:shape id="_x0000_s2146" style="position:absolute;left:5919;top:11868;width:87;height:130" coordorigin="5919,11868" coordsize="87,130" path="m5919,11910r,l5924,11933r6,-17l5930,11910r7,-21l5955,11878r5,-1l5982,11885r-1,-14l5961,11868r-22,5l5924,11888r-5,22xe" fillcolor="#363435" stroked="f">
              <v:path arrowok="t"/>
            </v:shape>
            <v:shape id="_x0000_s2145" style="position:absolute;left:8039;top:10700;width:87;height:130" coordorigin="8039,10700" coordsize="87,130" path="m8055,10811r-2,-14l8042,10797r8,21l8068,10828r13,2l8106,10821r13,-19l8125,10781r1,-14l8123,10736r-8,-21l8102,10703r1,14l8112,10736r,6l8106,10763r-18,11l8081,10775r-21,-8l8051,10748r-7,17l8059,10779r22,6l8095,10785r13,-9l8114,10764r,l8112,10786r-8,21l8087,10819r-7,1l8065,10820r-10,-9xe" fillcolor="#363435" stroked="f">
              <v:path arrowok="t"/>
            </v:shape>
            <v:shape id="_x0000_s2144" style="position:absolute;left:8039;top:10700;width:87;height:130" coordorigin="8039,10700" coordsize="87,130" path="m8039,10742r,l8044,10765r7,-17l8050,10742r7,-21l8076,10710r5,-1l8103,10717r-1,-14l8082,10700r-22,5l8045,10720r-6,22xe" fillcolor="#363435" stroked="f">
              <v:path arrowok="t"/>
            </v:shape>
            <v:shape id="_x0000_s2143" style="position:absolute;left:8872;top:11992;width:87;height:130" coordorigin="8872,11992" coordsize="87,130" path="m8943,12024r3,24l8954,12038r,-14l8946,12003r-20,-9l8916,11992r-22,5l8889,12010r13,-8l8931,12002r12,8l8943,12024xe" fillcolor="#363435" stroked="f">
              <v:path arrowok="t"/>
            </v:shape>
            <v:shape id="_x0000_s2142" style="position:absolute;left:8872;top:11992;width:87;height:130" coordorigin="8872,11992" coordsize="87,130" path="m8937,12063r11,18l8948,12084r-8,21l8919,12113r-3,l8894,12106r2,13l8916,12122r22,-4l8954,12104r5,-20l8953,12063r-18,-11l8933,12052r4,11xe" fillcolor="#363435" stroked="f">
              <v:path arrowok="t"/>
            </v:shape>
            <v:shape id="_x0000_s2141" style="position:absolute;left:8872;top:11992;width:87;height:130" coordorigin="8872,11992" coordsize="87,130" path="m8884,12088r,-4l8892,12064r21,-7l8916,12057r21,6l8933,12052r13,-4l8943,12024r,16l8930,12048r-14,-1l8902,12048r-13,-7l8889,12010r5,-13l8879,12013r-2,11l8877,12038r8,10l8898,12052r,l8880,12063r-8,20l8872,12084r7,22l8896,12119r-2,-13l8884,12088xe" fillcolor="#363435" stroked="f">
              <v:path arrowok="t"/>
            </v:shape>
            <v:shape id="_x0000_s2140" style="position:absolute;left:9326;top:11778;width:21;height:77" coordorigin="9326,11778" coordsize="21,77" path="m9334,11817r10,-6l9344,11807r-11,2l9334,11843r,-26xe" fillcolor="#363435" stroked="f">
              <v:path arrowok="t"/>
            </v:shape>
            <v:shape id="_x0000_s2139" style="position:absolute;left:9326;top:11778;width:21;height:77" coordorigin="9326,11778" coordsize="21,77" path="m9335,11804r2,-26l9347,11772r20,l9375,11778r,21l9366,11804r-10,l9347,11804r-3,3l9344,11807r,4l9356,11811r12,l9379,11817r,26l9369,11850r-25,l9334,11843r-1,-34l9326,11818r,12l9335,11850r21,6l9356,11857r22,-7l9387,11830r,-12l9380,11810r-11,-3l9369,11807r9,-3l9383,11797r,-24l9369,11766r-26,l9330,11773r,24l9335,11804xe" fillcolor="#363435" stroked="f">
              <v:path arrowok="t"/>
            </v:shape>
            <v:shape id="_x0000_s2138" style="position:absolute;left:9326;top:11778;width:21;height:77" coordorigin="9326,11778" coordsize="21,77" path="m9337,11800r,-22l9335,11804r9,3l9347,11804r-10,-4xe" fillcolor="#363435" stroked="f">
              <v:path arrowok="t"/>
            </v:shape>
            <v:shape id="_x0000_s2137" style="position:absolute;left:8974;top:8137;width:87;height:130" coordorigin="8974,8137" coordsize="87,130" path="m8991,8248r-2,-14l8978,8234r8,21l9003,8266r13,1l9041,8259r14,-19l9060,8218r1,-14l9059,8173r-8,-21l9037,8141r1,13l9047,8173r1,6l9041,8200r-18,12l9016,8213r-20,-8l8986,8185r-6,17l8995,8217r21,5l9030,8222r14,-8l9050,8201r,l9048,8224r-8,21l9023,8257r-8,1l9001,8258r-10,-10xe" fillcolor="#363435" stroked="f">
              <v:path arrowok="t"/>
            </v:shape>
            <v:shape id="_x0000_s2136" style="position:absolute;left:8974;top:8137;width:87;height:130" coordorigin="8974,8137" coordsize="87,130" path="m8974,8180r,l8980,8202r6,-17l8986,8179r7,-21l9011,8147r5,l9038,8154r-1,-13l9017,8137r-22,6l8980,8158r-6,22xe" fillcolor="#363435" stroked="f">
              <v:path arrowok="t"/>
            </v:shape>
            <v:shape id="_x0000_s2135" style="position:absolute;left:8374;top:8733;width:39;height:59" coordorigin="8374,8733" coordsize="39,59" path="m8381,8745r,-12l8381,8766r20,9l8413,8775r-10,-7l8389,8768r-8,-10l8381,8745xe" fillcolor="#363435" stroked="f">
              <v:path arrowok="t"/>
            </v:shape>
            <v:shape id="_x0000_s2134" style="position:absolute;left:8374;top:8733;width:39;height:59" coordorigin="8374,8733" coordsize="39,59" path="m8378,8799r9,7l8403,8806r22,-11l8433,8774r1,-12l8431,8733r-12,-14l8403,8715r-20,8l8374,8743r,2l8381,8766r,-33l8390,8722r28,l8425,8732r,26l8417,8768r-14,l8413,8775r9,-6l8426,8760r,l8423,8783r-13,15l8402,8800r-10,l8385,8793r-1,-10l8376,8783r2,16xe" fillcolor="#363435" stroked="f">
              <v:path arrowok="t"/>
            </v:shape>
            <v:shape id="_x0000_s2133" style="position:absolute;left:7149;top:10241;width:39;height:59" coordorigin="7149,10241" coordsize="39,59" path="m7157,10253r,-12l7156,10274r20,9l7188,10283r-10,-7l7165,10276r-8,-10l7157,10253xe" fillcolor="#363435" stroked="f">
              <v:path arrowok="t"/>
            </v:shape>
            <v:shape id="_x0000_s2132" style="position:absolute;left:7149;top:10241;width:39;height:59" coordorigin="7149,10241" coordsize="39,59" path="m7153,10307r10,7l7178,10314r23,-10l7209,10282r1,-12l7206,10242r-12,-15l7179,10224r-21,7l7149,10251r,2l7156,10274r1,-33l7165,10230r28,l7200,10240r,26l7192,10276r-14,l7188,10283r9,-6l7202,10268r,l7199,10291r-14,16l7177,10308r-10,l7160,10301r-1,-10l7151,10291r2,16xe" fillcolor="#363435" stroked="f">
              <v:path arrowok="t"/>
            </v:shape>
            <v:shape id="_x0000_s2131" style="position:absolute;left:6871;top:10581;width:39;height:59" coordorigin="6871,10581" coordsize="39,59" path="m6879,10593r,-12l6879,10614r19,9l6910,10623r-10,-7l6887,10616r-8,-10l6879,10593xe" fillcolor="#363435" stroked="f">
              <v:path arrowok="t"/>
            </v:shape>
            <v:shape id="_x0000_s2130" style="position:absolute;left:6871;top:10581;width:39;height:59" coordorigin="6871,10581" coordsize="39,59" path="m6875,10647r10,8l6900,10655r23,-11l6931,10623r1,-12l6928,10582r-11,-15l6901,10564r-21,7l6871,10591r,3l6879,10614r,-33l6888,10570r28,l6922,10581r,25l6914,10616r-14,l6910,10623r10,-6l6924,10609r,l6921,10631r-14,16l6900,10648r-11,l6883,10641r-2,-9l6873,10632r2,15xe" fillcolor="#363435" stroked="f">
              <v:path arrowok="t"/>
            </v:shape>
            <v:shape id="_x0000_s2129" style="position:absolute;left:4706;top:9084;width:39;height:59" coordorigin="4706,9084" coordsize="39,59" path="m4713,9096r,-12l4713,9118r20,8l4745,9126r-10,-6l4721,9120r-8,-11l4713,9096xe" fillcolor="#363435" stroked="f">
              <v:path arrowok="t"/>
            </v:shape>
            <v:shape id="_x0000_s2128" style="position:absolute;left:4706;top:9084;width:39;height:59" coordorigin="4706,9084" coordsize="39,59" path="m4710,9150r9,8l4735,9158r22,-11l4765,9126r1,-12l4763,9085r-12,-15l4735,9067r-20,8l4706,9094r,3l4713,9118r,-34l4722,9074r28,l4757,9084r,25l4749,9120r-14,l4745,9126r9,-5l4758,9112r,l4755,9134r-13,16l4734,9151r-10,l4717,9145r-1,-10l4708,9135r2,15xe" fillcolor="#363435" stroked="f">
              <v:path arrowok="t"/>
            </v:shape>
            <v:shape id="_x0000_s2127" style="position:absolute;left:3770;top:9776;width:39;height:59" coordorigin="3770,9776" coordsize="39,59" path="m3778,9788r,-12l3777,9809r20,9l3809,9818r-10,-7l3786,9811r-8,-10l3778,9788xe" fillcolor="#363435" stroked="f">
              <v:path arrowok="t"/>
            </v:shape>
            <v:shape id="_x0000_s2126" style="position:absolute;left:3770;top:9776;width:39;height:59" coordorigin="3770,9776" coordsize="39,59" path="m3774,9842r10,8l3799,9850r23,-11l3830,9817r1,-11l3827,9777r-12,-15l3800,9759r-21,7l3770,9786r,3l3777,9809r1,-33l3787,9765r28,l3821,9776r,25l3813,9811r-14,l3809,9818r9,-6l3823,9803r,l3820,9826r-14,16l3799,9843r-11,l3782,9836r-2,-9l3772,9827r2,15xe" fillcolor="#363435" stroked="f">
              <v:path arrowok="t"/>
            </v:shape>
            <v:shape id="_x0000_s2125" style="position:absolute;left:4983;top:10501;width:87;height:130" coordorigin="4983,10501" coordsize="87,130" path="m5000,10612r-2,-14l4986,10598r9,21l5012,10630r13,1l5050,10623r14,-19l5069,10582r1,-14l5067,10537r-7,-20l5046,10505r1,14l5056,10537r,6l5050,10565r-18,11l5025,10577r-21,-8l4995,10549r-6,17l5003,10581r22,5l5039,10586r13,-8l5058,10565r1,l5057,10588r-8,21l5032,10621r-8,1l5009,10622r-9,-10xe" fillcolor="#363435" stroked="f">
              <v:path arrowok="t"/>
            </v:shape>
            <v:shape id="_x0000_s2124" style="position:absolute;left:4983;top:10501;width:87;height:130" coordorigin="4983,10501" coordsize="87,130" path="m4983,10544r,l4989,10566r6,-17l4995,10543r7,-21l5020,10511r5,l5047,10519r-1,-14l5026,10501r-22,6l4989,10522r-6,22xe" fillcolor="#363435" stroked="f">
              <v:path arrowok="t"/>
            </v:shape>
            <v:shape id="_x0000_s2123" style="position:absolute;left:4475;top:11074;width:39;height:59" coordorigin="4475,11074" coordsize="39,59" path="m4483,11086r,-12l4482,11108r20,8l4514,11116r-10,-6l4490,11110r-7,-11l4483,11086xe" fillcolor="#363435" stroked="f">
              <v:path arrowok="t"/>
            </v:shape>
            <v:shape id="_x0000_s2122" style="position:absolute;left:4475;top:11074;width:39;height:59" coordorigin="4475,11074" coordsize="39,59" path="m4479,11140r9,8l4504,11148r22,-11l4534,11116r1,-12l4532,11075r-12,-15l4505,11057r-21,8l4475,11084r,3l4482,11108r1,-34l4491,11064r28,l4526,11074r,25l4518,11110r-14,l4514,11116r9,-6l4527,11102r1,l4524,11124r-13,16l4503,11141r-10,l4486,11135r-1,-10l4477,11125r2,15xe" fillcolor="#363435" stroked="f">
              <v:path arrowok="t"/>
            </v:shape>
            <v:shape id="_x0000_s2121" style="position:absolute;left:8561;top:12667;width:39;height:59" coordorigin="8561,12667" coordsize="39,59" path="m8569,12679r,-12l8568,12701r20,8l8600,12709r-10,-6l8576,12703r-7,-11l8569,12679xe" fillcolor="#363435" stroked="f">
              <v:path arrowok="t"/>
            </v:shape>
            <v:shape id="_x0000_s2120" style="position:absolute;left:8561;top:12667;width:39;height:59" coordorigin="8561,12667" coordsize="39,59" path="m8565,12733r9,8l8590,12741r22,-11l8620,12709r1,-12l8618,12668r-12,-15l8590,12650r-20,8l8561,12677r,3l8568,12701r1,-34l8577,12657r28,l8612,12667r,25l8604,12703r-14,l8600,12709r9,-5l8613,12695r,l8610,12717r-13,16l8589,12734r-10,l8572,12728r-1,-10l8563,12718r2,15xe" fillcolor="#363435" stroked="f">
              <v:path arrowok="t"/>
            </v:shape>
            <v:shape id="_x0000_s2119" style="position:absolute;left:3135;top:11961;width:87;height:130" coordorigin="3135,11961" coordsize="87,130" path="m3151,12072r-1,-14l3138,12058r8,21l3164,12090r13,1l3202,12083r13,-19l3221,12042r1,-14l3219,11997r-8,-21l3198,11965r1,13l3208,11997r,6l3202,12024r-18,12l3177,12037r-21,-8l3147,12009r-7,17l3155,12041r22,5l3191,12046r13,-8l3210,12025r1,l3209,12048r-8,20l3183,12081r-7,1l3161,12082r-10,-10xe" fillcolor="#363435" stroked="f">
              <v:path arrowok="t"/>
            </v:shape>
            <v:shape id="_x0000_s2118" style="position:absolute;left:3135;top:11961;width:87;height:130" coordorigin="3135,11961" coordsize="87,130" path="m3135,12004r,l3140,12026r7,-17l3146,12003r7,-21l3172,11971r5,l3199,11978r-1,-13l3178,11961r-22,6l3141,11982r-6,22xe" fillcolor="#363435" stroked="f">
              <v:path arrowok="t"/>
            </v:shape>
            <v:shape id="_x0000_s2117" style="position:absolute;left:3969;top:12299;width:87;height:130" coordorigin="3969,12299" coordsize="87,130" path="m3985,12409r-2,-14l3972,12395r8,21l3997,12427r13,1l4035,12420r14,-19l4054,12380r1,-14l4053,12334r-8,-20l4031,12302r1,14l4041,12335r1,6l4035,12362r-18,11l4010,12374r-20,-8l3980,12347r-6,16l3989,12378r21,5l4024,12383r14,-8l4044,12362r,l4042,12385r-8,21l4017,12418r-8,1l3995,12419r-10,-10xe" fillcolor="#363435" stroked="f">
              <v:path arrowok="t"/>
            </v:shape>
            <v:shape id="_x0000_s2116" style="position:absolute;left:3969;top:12299;width:87;height:130" coordorigin="3969,12299" coordsize="87,130" path="m3969,12341r,l3974,12363r6,-16l3980,12341r7,-21l4005,12309r5,-1l4032,12316r-1,-14l4011,12299r-22,5l3974,12319r-5,22xe" fillcolor="#363435" stroked="f">
              <v:path arrowok="t"/>
            </v:shape>
            <v:shape id="_x0000_s2115" style="position:absolute;left:4473;top:12038;width:87;height:130" coordorigin="4473,12038" coordsize="87,130" path="m4489,12149r-2,-14l4476,12135r8,20l4502,12166r13,2l4540,12159r13,-19l4559,12119r1,-14l4557,12074r-8,-21l4536,12041r1,14l4546,12074r,6l4540,12101r-18,11l4515,12113r-21,-8l4485,12086r-7,17l4493,12117r22,6l4529,12123r13,-9l4548,12102r1,l4547,12124r-9,21l4521,12157r-7,1l4499,12158r-10,-9xe" fillcolor="#363435" stroked="f">
              <v:path arrowok="t"/>
            </v:shape>
            <v:shape id="_x0000_s2114" style="position:absolute;left:4473;top:12038;width:87;height:130" coordorigin="4473,12038" coordsize="87,130" path="m4473,12080r,l4478,12103r7,-17l4484,12080r7,-21l4510,12048r5,-1l4537,12055r-1,-14l4516,12038r-22,5l4479,12058r-6,22xe" fillcolor="#363435" stroked="f">
              <v:path arrowok="t"/>
            </v:shape>
            <v:shape id="_x0000_s2113" style="position:absolute;left:4694;top:12480;width:87;height:130" coordorigin="4694,12480" coordsize="87,130" path="m4711,12591r-2,-14l4697,12577r8,21l4723,12608r13,2l4761,12602r14,-20l4780,12561r1,-14l4778,12516r-8,-21l4757,12484r1,13l4767,12516r,6l4761,12543r-18,12l4736,12555r-21,-8l4706,12528r-7,17l4714,12560r22,5l4750,12565r13,-9l4769,12544r1,l4768,12566r-8,21l4742,12599r-7,1l4720,12600r-9,-9xe" fillcolor="#363435" stroked="f">
              <v:path arrowok="t"/>
            </v:shape>
            <v:shape id="_x0000_s2112" style="position:absolute;left:4694;top:12480;width:87;height:130" coordorigin="4694,12480" coordsize="87,130" path="m4694,12522r,1l4699,12545r7,-17l4705,12522r7,-21l4731,12490r5,l4758,12497r-1,-13l4737,12480r-22,6l4700,12501r-6,21xe" fillcolor="#363435" stroked="f">
              <v:path arrowok="t"/>
            </v:shape>
            <v:shape id="_x0000_s2111" style="position:absolute;left:1514;top:12605;width:87;height:130" coordorigin="1514,12605" coordsize="87,130" path="m1530,12715r-2,-13l1517,12702r8,20l1542,12733r13,1l1581,12726r13,-19l1599,12686r1,-14l1598,12641r-8,-21l1576,12608r1,14l1586,12641r1,6l1580,12668r-17,11l1555,12680r-20,-8l1525,12653r-6,17l1534,12684r21,5l1569,12689r14,-8l1589,12669r,l1587,12691r-8,21l1562,12724r-8,1l1540,12725r-10,-10xe" fillcolor="#363435" stroked="f">
              <v:path arrowok="t"/>
            </v:shape>
            <v:shape id="_x0000_s2110" style="position:absolute;left:1514;top:12605;width:87;height:130" coordorigin="1514,12605" coordsize="87,130" path="m1514,12647r,l1519,12670r6,-17l1525,12647r7,-21l1550,12615r5,-1l1577,12622r-1,-14l1556,12605r-22,5l1519,12625r-5,22xe" fillcolor="#363435" stroked="f">
              <v:path arrowok="t"/>
            </v:shape>
            <v:shape id="_x0000_s2109" style="position:absolute;left:2942;top:12696;width:39;height:59" coordorigin="2942,12696" coordsize="39,59" path="m2950,12708r,-12l2950,12729r20,9l2981,12738r-9,-7l2958,12731r-8,-10l2950,12708xe" fillcolor="#363435" stroked="f">
              <v:path arrowok="t"/>
            </v:shape>
            <v:shape id="_x0000_s2108" style="position:absolute;left:2942;top:12696;width:39;height:59" coordorigin="2942,12696" coordsize="39,59" path="m2946,12762r10,7l2972,12769r22,-11l3002,12737r1,-12l2999,12696r-11,-14l2972,12678r-20,8l2942,12706r,2l2950,12729r,-33l2959,12685r28,l2994,12695r,26l2985,12731r-13,l2981,12738r10,-6l2995,12723r,l2992,12746r-14,15l2971,12763r-10,l2954,12756r-2,-10l2945,12746r1,16xe" fillcolor="#363435" stroked="f">
              <v:path arrowok="t"/>
            </v:shape>
            <v:shape id="_x0000_s2107" style="position:absolute;left:9565;top:11896;width:45;height:126" coordorigin="9565,11896" coordsize="45,126" path="m9598,11928r,94l9609,12022r,-126l9600,11896r-10,20l9569,11920r-4,l9565,11928r33,xe" fillcolor="#363435" stroked="f">
              <v:path arrowok="t"/>
            </v:shape>
            <v:shape id="_x0000_s2106" style="position:absolute;left:9496;top:11607;width:45;height:126" coordorigin="9496,11607" coordsize="45,126" path="m9529,11639r,94l9541,11733r,-126l9532,11607r-11,20l9500,11631r-4,l9496,11639r33,xe" fillcolor="#363435" stroked="f">
              <v:path arrowok="t"/>
            </v:shape>
            <v:shape id="_x0000_s2105" style="position:absolute;left:5726;top:10564;width:58;height:90" coordorigin="5726,10564" coordsize="58,90" path="m5740,10643r-1,10l5748,10653r4,-26l5760,10606r10,-18l5780,10576r4,-5l5784,10564r-58,l5726,10571r50,l5762,10590r-11,17l5744,10625r-4,18xe" fillcolor="#363435" stroked="f">
              <v:path arrowok="t"/>
            </v:shape>
            <v:shape id="_x0000_s2104" style="position:absolute;left:3044;top:8937;width:87;height:130" coordorigin="3044,8937" coordsize="87,130" path="m3061,9047r-2,-13l3047,9034r9,20l3073,9065r13,1l3111,9058r14,-19l3130,9018r1,-14l3129,8973r-8,-21l3107,8940r1,14l3117,8973r,6l3111,9000r-18,11l3086,9012r-20,-8l3056,8985r-6,16l3065,9016r21,5l3100,9021r14,-8l3119,9001r1,l3118,9023r-8,21l3093,9056r-8,1l3070,9057r-9,-10xe" fillcolor="#363435" stroked="f">
              <v:path arrowok="t"/>
            </v:shape>
            <v:shape id="_x0000_s2103" style="position:absolute;left:3044;top:8937;width:87;height:130" coordorigin="3044,8937" coordsize="87,130" path="m3044,8979r,l3050,9001r6,-16l3056,8979r7,-21l3081,8947r5,-1l3108,8954r-1,-14l3087,8937r-22,5l3050,8957r-6,22xe" fillcolor="#363435" stroked="f">
              <v:path arrowok="t"/>
            </v:shape>
            <v:shape id="_x0000_s2102" style="position:absolute;left:4150;top:8404;width:39;height:59" coordorigin="4150,8404" coordsize="39,59" path="m4158,8416r,-12l4157,8437r20,9l4189,8446r-10,-7l4166,8439r-8,-10l4158,8416xe" fillcolor="#363435" stroked="f">
              <v:path arrowok="t"/>
            </v:shape>
            <v:shape id="_x0000_s2101" style="position:absolute;left:4150;top:8404;width:39;height:59" coordorigin="4150,8404" coordsize="39,59" path="m4154,8470r10,8l4179,8478r23,-11l4210,8446r1,-12l4207,8405r-12,-15l4180,8387r-21,7l4150,8414r,3l4157,8437r1,-33l4166,8393r28,l4201,8404r,25l4193,8439r-14,l4189,8446r9,-6l4202,8432r1,l4200,8454r-14,16l4178,8471r-10,l4161,8464r-1,-9l4152,8455r2,15xe" fillcolor="#363435" stroked="f">
              <v:path arrowok="t"/>
            </v:shape>
            <w10:wrap anchorx="page" anchory="page"/>
          </v:group>
        </w:pict>
      </w:r>
      <w:r w:rsidRPr="003F616A">
        <w:rPr>
          <w:rFonts w:ascii="VIC SemiBold" w:eastAsia="VIC Light" w:hAnsi="VIC SemiBold" w:cs="VIC Light"/>
          <w:color w:val="00573F"/>
          <w:spacing w:val="-12"/>
          <w:position w:val="-2"/>
          <w:sz w:val="40"/>
          <w:szCs w:val="40"/>
        </w:rPr>
        <w:t>W</w:t>
      </w:r>
      <w:r w:rsidRPr="003F616A">
        <w:rPr>
          <w:rFonts w:ascii="VIC SemiBold" w:eastAsia="VIC Light" w:hAnsi="VIC SemiBold" w:cs="VIC Light"/>
          <w:color w:val="00573F"/>
          <w:position w:val="-2"/>
          <w:sz w:val="40"/>
          <w:szCs w:val="40"/>
        </w:rPr>
        <w:t>a</w:t>
      </w:r>
      <w:r w:rsidRPr="003F616A">
        <w:rPr>
          <w:rFonts w:ascii="VIC SemiBold" w:eastAsia="VIC Light" w:hAnsi="VIC SemiBold" w:cs="VIC Light"/>
          <w:color w:val="00573F"/>
          <w:spacing w:val="-6"/>
          <w:position w:val="-2"/>
          <w:sz w:val="40"/>
          <w:szCs w:val="40"/>
        </w:rPr>
        <w:t>t</w:t>
      </w:r>
      <w:r w:rsidRPr="003F616A">
        <w:rPr>
          <w:rFonts w:ascii="VIC SemiBold" w:eastAsia="VIC Light" w:hAnsi="VIC SemiBold" w:cs="VIC Light"/>
          <w:color w:val="00573F"/>
          <w:position w:val="-2"/>
          <w:sz w:val="40"/>
          <w:szCs w:val="40"/>
        </w:rPr>
        <w:t xml:space="preserve">er </w:t>
      </w:r>
      <w:r w:rsidRPr="003F616A">
        <w:rPr>
          <w:rFonts w:ascii="VIC SemiBold" w:eastAsia="VIC Light" w:hAnsi="VIC SemiBold" w:cs="VIC Light"/>
          <w:color w:val="00573F"/>
          <w:spacing w:val="-5"/>
          <w:position w:val="-2"/>
          <w:sz w:val="40"/>
          <w:szCs w:val="40"/>
        </w:rPr>
        <w:t>hy</w:t>
      </w:r>
      <w:r w:rsidRPr="003F616A">
        <w:rPr>
          <w:rFonts w:ascii="VIC SemiBold" w:eastAsia="VIC Light" w:hAnsi="VIC SemiBold" w:cs="VIC Light"/>
          <w:color w:val="00573F"/>
          <w:position w:val="-2"/>
          <w:sz w:val="40"/>
          <w:szCs w:val="40"/>
        </w:rPr>
        <w:t>acinth - not wan</w:t>
      </w:r>
      <w:r w:rsidRPr="003F616A">
        <w:rPr>
          <w:rFonts w:ascii="VIC SemiBold" w:eastAsia="VIC Light" w:hAnsi="VIC SemiBold" w:cs="VIC Light"/>
          <w:color w:val="00573F"/>
          <w:spacing w:val="-6"/>
          <w:position w:val="-2"/>
          <w:sz w:val="40"/>
          <w:szCs w:val="40"/>
        </w:rPr>
        <w:t>t</w:t>
      </w:r>
      <w:r w:rsidRPr="003F616A">
        <w:rPr>
          <w:rFonts w:ascii="VIC SemiBold" w:eastAsia="VIC Light" w:hAnsi="VIC SemiBold" w:cs="VIC Light"/>
          <w:color w:val="00573F"/>
          <w:position w:val="-2"/>
          <w:sz w:val="40"/>
          <w:szCs w:val="40"/>
        </w:rPr>
        <w:t>ed he</w:t>
      </w:r>
      <w:r w:rsidRPr="003F616A">
        <w:rPr>
          <w:rFonts w:ascii="VIC SemiBold" w:eastAsia="VIC Light" w:hAnsi="VIC SemiBold" w:cs="VIC Light"/>
          <w:color w:val="00573F"/>
          <w:spacing w:val="-6"/>
          <w:position w:val="-2"/>
          <w:sz w:val="40"/>
          <w:szCs w:val="40"/>
        </w:rPr>
        <w:t>r</w:t>
      </w:r>
      <w:r w:rsidRPr="003F616A">
        <w:rPr>
          <w:rFonts w:ascii="VIC SemiBold" w:eastAsia="VIC Light" w:hAnsi="VIC SemiBold" w:cs="VIC Light"/>
          <w:color w:val="00573F"/>
          <w:position w:val="-2"/>
          <w:sz w:val="40"/>
          <w:szCs w:val="40"/>
        </w:rPr>
        <w:t>e</w:t>
      </w:r>
    </w:p>
    <w:p w14:paraId="14A369E8" w14:textId="77777777" w:rsidR="00183CD7" w:rsidRDefault="00183CD7">
      <w:pPr>
        <w:spacing w:before="5" w:line="120" w:lineRule="exact"/>
        <w:rPr>
          <w:sz w:val="12"/>
          <w:szCs w:val="12"/>
        </w:rPr>
      </w:pPr>
    </w:p>
    <w:p w14:paraId="14A369E9" w14:textId="77777777" w:rsidR="00183CD7" w:rsidRDefault="00183CD7">
      <w:pPr>
        <w:spacing w:line="200" w:lineRule="exact"/>
      </w:pPr>
    </w:p>
    <w:p w14:paraId="14A369EA" w14:textId="77777777" w:rsidR="00183CD7" w:rsidRDefault="00183CD7">
      <w:pPr>
        <w:spacing w:line="200" w:lineRule="exact"/>
      </w:pPr>
    </w:p>
    <w:p w14:paraId="14A369EB" w14:textId="77777777" w:rsidR="00183CD7" w:rsidRDefault="00183CD7">
      <w:pPr>
        <w:spacing w:line="200" w:lineRule="exact"/>
      </w:pPr>
    </w:p>
    <w:p w14:paraId="14A369EC" w14:textId="77777777" w:rsidR="00183CD7" w:rsidRDefault="00183CD7">
      <w:pPr>
        <w:spacing w:line="200" w:lineRule="exact"/>
      </w:pPr>
    </w:p>
    <w:p w14:paraId="14A369ED" w14:textId="77777777" w:rsidR="00183CD7" w:rsidRPr="00D21785" w:rsidRDefault="00CE4A5A">
      <w:pPr>
        <w:spacing w:before="16" w:line="280" w:lineRule="exact"/>
        <w:ind w:left="107"/>
        <w:rPr>
          <w:rFonts w:ascii="VIC Medium" w:eastAsia="VIC Medium" w:hAnsi="VIC Medium" w:cs="VIC Medium"/>
          <w:color w:val="00573F"/>
          <w:sz w:val="24"/>
          <w:szCs w:val="24"/>
        </w:rPr>
      </w:pP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 xml:space="preserve">Use the </w:t>
      </w:r>
      <w:r w:rsidRPr="00D21785">
        <w:rPr>
          <w:rFonts w:ascii="VIC Medium" w:eastAsia="VIC Medium" w:hAnsi="VIC Medium" w:cs="VIC Medium"/>
          <w:color w:val="00573F"/>
          <w:spacing w:val="-1"/>
          <w:position w:val="-1"/>
          <w:sz w:val="24"/>
          <w:szCs w:val="24"/>
        </w:rPr>
        <w:t>n</w:t>
      </w: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>umbe</w:t>
      </w:r>
      <w:r w:rsidRPr="00D21785">
        <w:rPr>
          <w:rFonts w:ascii="VIC Medium" w:eastAsia="VIC Medium" w:hAnsi="VIC Medium" w:cs="VIC Medium"/>
          <w:color w:val="00573F"/>
          <w:spacing w:val="-2"/>
          <w:position w:val="-1"/>
          <w:sz w:val="24"/>
          <w:szCs w:val="24"/>
        </w:rPr>
        <w:t>r</w:t>
      </w: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>s and ma</w:t>
      </w:r>
      <w:r w:rsidRPr="00D21785">
        <w:rPr>
          <w:rFonts w:ascii="VIC Medium" w:eastAsia="VIC Medium" w:hAnsi="VIC Medium" w:cs="VIC Medium"/>
          <w:color w:val="00573F"/>
          <w:spacing w:val="-3"/>
          <w:position w:val="-1"/>
          <w:sz w:val="24"/>
          <w:szCs w:val="24"/>
        </w:rPr>
        <w:t>t</w:t>
      </w: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 xml:space="preserve">ching pencils </w:t>
      </w:r>
      <w:r w:rsidRPr="00D21785">
        <w:rPr>
          <w:rFonts w:ascii="VIC Medium" w:eastAsia="VIC Medium" w:hAnsi="VIC Medium" w:cs="VIC Medium"/>
          <w:color w:val="00573F"/>
          <w:spacing w:val="-3"/>
          <w:position w:val="-1"/>
          <w:sz w:val="24"/>
          <w:szCs w:val="24"/>
        </w:rPr>
        <w:t>t</w:t>
      </w: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>o colour in the ill</w:t>
      </w:r>
      <w:r w:rsidRPr="00D21785">
        <w:rPr>
          <w:rFonts w:ascii="VIC Medium" w:eastAsia="VIC Medium" w:hAnsi="VIC Medium" w:cs="VIC Medium"/>
          <w:color w:val="00573F"/>
          <w:spacing w:val="-2"/>
          <w:position w:val="-1"/>
          <w:sz w:val="24"/>
          <w:szCs w:val="24"/>
        </w:rPr>
        <w:t>u</w:t>
      </w: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>st</w:t>
      </w:r>
      <w:r w:rsidRPr="00D21785">
        <w:rPr>
          <w:rFonts w:ascii="VIC Medium" w:eastAsia="VIC Medium" w:hAnsi="VIC Medium" w:cs="VIC Medium"/>
          <w:color w:val="00573F"/>
          <w:spacing w:val="-2"/>
          <w:position w:val="-1"/>
          <w:sz w:val="24"/>
          <w:szCs w:val="24"/>
        </w:rPr>
        <w:t>r</w:t>
      </w:r>
      <w:r w:rsidRPr="00D21785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>ation.</w:t>
      </w:r>
    </w:p>
    <w:p w14:paraId="14A369EE" w14:textId="77777777" w:rsidR="00183CD7" w:rsidRDefault="00183CD7">
      <w:pPr>
        <w:spacing w:before="7" w:line="140" w:lineRule="exact"/>
        <w:rPr>
          <w:sz w:val="14"/>
          <w:szCs w:val="14"/>
        </w:rPr>
      </w:pPr>
    </w:p>
    <w:p w14:paraId="14A369EF" w14:textId="77777777" w:rsidR="00183CD7" w:rsidRDefault="00183CD7">
      <w:pPr>
        <w:spacing w:line="200" w:lineRule="exact"/>
      </w:pPr>
    </w:p>
    <w:p w14:paraId="14A369F0" w14:textId="77777777" w:rsidR="00183CD7" w:rsidRDefault="00000000">
      <w:pPr>
        <w:spacing w:before="16" w:line="280" w:lineRule="exact"/>
        <w:ind w:left="725"/>
        <w:rPr>
          <w:rFonts w:ascii="VIC Medium" w:eastAsia="VIC Medium" w:hAnsi="VIC Medium" w:cs="VIC Medium"/>
          <w:sz w:val="24"/>
          <w:szCs w:val="24"/>
        </w:rPr>
      </w:pPr>
      <w:r>
        <w:pict w14:anchorId="14A36A32">
          <v:group id="_x0000_s2086" style="position:absolute;left:0;text-align:left;margin-left:28.35pt;margin-top:-3.2pt;width:26.9pt;height:20pt;z-index:-251660800;mso-position-horizontal-relative:page" coordorigin="567,-64" coordsize="538,400">
            <v:shape id="_x0000_s2087" style="position:absolute;left:567;top:-64;width:538;height:400" coordorigin="567,-64" coordsize="538,400" path="m567,-64r,400l1105,336r,-400l567,-64xe" fillcolor="#faf5b1" stroked="f">
              <v:path arrowok="t"/>
            </v:shape>
            <w10:wrap anchorx="page"/>
          </v:group>
        </w:pict>
      </w:r>
      <w:r>
        <w:pict w14:anchorId="14A36A33">
          <v:group id="_x0000_s2084" style="position:absolute;left:0;text-align:left;margin-left:82.1pt;margin-top:-3.2pt;width:26.9pt;height:20pt;z-index:-251659776;mso-position-horizontal-relative:page" coordorigin="1642,-64" coordsize="538,400">
            <v:shape id="_x0000_s2085" style="position:absolute;left:1642;top:-64;width:538;height:400" coordorigin="1642,-64" coordsize="538,400" path="m1642,-64r,400l2180,336r,-400l1642,-64xe" fillcolor="#fcc22e" stroked="f">
              <v:path arrowok="t"/>
            </v:shape>
            <w10:wrap anchorx="page"/>
          </v:group>
        </w:pict>
      </w:r>
      <w:r>
        <w:pict w14:anchorId="14A36A34">
          <v:group id="_x0000_s2082" style="position:absolute;left:0;text-align:left;margin-left:135.85pt;margin-top:-3.2pt;width:26.9pt;height:20pt;z-index:-251658752;mso-position-horizontal-relative:page" coordorigin="2717,-64" coordsize="538,400">
            <v:shape id="_x0000_s2083" style="position:absolute;left:2717;top:-64;width:538;height:400" coordorigin="2717,-64" coordsize="538,400" path="m2717,-64r,400l3255,336r,-400l2717,-64xe" fillcolor="#bec1e1" stroked="f">
              <v:path arrowok="t"/>
            </v:shape>
            <w10:wrap anchorx="page"/>
          </v:group>
        </w:pict>
      </w:r>
      <w:r>
        <w:pict w14:anchorId="14A36A35">
          <v:group id="_x0000_s2080" style="position:absolute;left:0;text-align:left;margin-left:189.6pt;margin-top:-3.2pt;width:26.9pt;height:20pt;z-index:-251657728;mso-position-horizontal-relative:page" coordorigin="3792,-64" coordsize="538,400">
            <v:shape id="_x0000_s2081" style="position:absolute;left:3792;top:-64;width:538;height:400" coordorigin="3792,-64" coordsize="538,400" path="m3792,-64r,400l4330,336r,-400l3792,-64xe" fillcolor="#7277b7" stroked="f">
              <v:path arrowok="t"/>
            </v:shape>
            <w10:wrap anchorx="page"/>
          </v:group>
        </w:pict>
      </w:r>
      <w:r>
        <w:pict w14:anchorId="14A36A36">
          <v:group id="_x0000_s2078" style="position:absolute;left:0;text-align:left;margin-left:243.4pt;margin-top:-3.2pt;width:26.9pt;height:20pt;z-index:-251656704;mso-position-horizontal-relative:page" coordorigin="4868,-64" coordsize="538,400">
            <v:shape id="_x0000_s2079" style="position:absolute;left:4868;top:-64;width:538;height:400" coordorigin="4868,-64" coordsize="538,400" path="m4868,-64r,400l5405,336r,-400l4868,-64xe" fillcolor="#91c0d3" stroked="f">
              <v:path arrowok="t"/>
            </v:shape>
            <w10:wrap anchorx="page"/>
          </v:group>
        </w:pict>
      </w:r>
      <w:r>
        <w:pict w14:anchorId="14A36A37">
          <v:group id="_x0000_s2076" style="position:absolute;left:0;text-align:left;margin-left:297.15pt;margin-top:-3.2pt;width:26.9pt;height:20pt;z-index:-251655680;mso-position-horizontal-relative:page" coordorigin="5943,-64" coordsize="538,400">
            <v:shape id="_x0000_s2077" style="position:absolute;left:5943;top:-64;width:538;height:400" coordorigin="5943,-64" coordsize="538,400" path="m5943,-64r,400l6480,336r,-400l5943,-64xe" fillcolor="#5792ac" stroked="f">
              <v:path arrowok="t"/>
            </v:shape>
            <w10:wrap anchorx="page"/>
          </v:group>
        </w:pict>
      </w:r>
      <w:r>
        <w:pict w14:anchorId="14A36A38">
          <v:group id="_x0000_s2074" style="position:absolute;left:0;text-align:left;margin-left:350.9pt;margin-top:-3.2pt;width:26.9pt;height:20pt;z-index:-251654656;mso-position-horizontal-relative:page" coordorigin="7018,-64" coordsize="538,400">
            <v:shape id="_x0000_s2075" style="position:absolute;left:7018;top:-64;width:538;height:400" coordorigin="7018,-64" coordsize="538,400" path="m7018,-64r,400l7556,336r,-400l7018,-64xe" fillcolor="#90c64b" stroked="f">
              <v:path arrowok="t"/>
            </v:shape>
            <w10:wrap anchorx="page"/>
          </v:group>
        </w:pict>
      </w:r>
      <w:r>
        <w:pict w14:anchorId="14A36A39">
          <v:group id="_x0000_s2072" style="position:absolute;left:0;text-align:left;margin-left:404.65pt;margin-top:-3.2pt;width:26.9pt;height:20pt;z-index:-251653632;mso-position-horizontal-relative:page" coordorigin="8093,-64" coordsize="538,400">
            <v:shape id="_x0000_s2073" style="position:absolute;left:8093;top:-64;width:538;height:400" coordorigin="8093,-64" coordsize="538,400" path="m8093,-64r,400l8631,336r,-400l8093,-64xe" fillcolor="#72a04b" stroked="f">
              <v:path arrowok="t"/>
            </v:shape>
            <w10:wrap anchorx="page"/>
          </v:group>
        </w:pict>
      </w:r>
      <w:r>
        <w:pict w14:anchorId="14A36A3A">
          <v:group id="_x0000_s2070" style="position:absolute;left:0;text-align:left;margin-left:458.4pt;margin-top:-3.2pt;width:26.9pt;height:20pt;z-index:-251652608;mso-position-horizontal-relative:page" coordorigin="9168,-64" coordsize="538,400">
            <v:shape id="_x0000_s2071" style="position:absolute;left:9168;top:-64;width:538;height:400" coordorigin="9168,-64" coordsize="538,400" path="m9168,-64r,400l9706,336r,-400l9168,-64xe" fillcolor="#3d583d" stroked="f">
              <v:path arrowok="t"/>
            </v:shape>
            <w10:wrap anchorx="page"/>
          </v:group>
        </w:pict>
      </w:r>
      <w:r>
        <w:pict w14:anchorId="14A36A3B">
          <v:group id="_x0000_s2068" style="position:absolute;left:0;text-align:left;margin-left:512.15pt;margin-top:-3.2pt;width:26.9pt;height:20pt;z-index:-251651584;mso-position-horizontal-relative:page" coordorigin="10243,-64" coordsize="538,400">
            <v:shape id="_x0000_s2069" style="position:absolute;left:10243;top:-64;width:538;height:400" coordorigin="10243,-64" coordsize="538,400" path="m10243,-64r,400l10781,336r,-400l10243,-64xe" fillcolor="#524a45" stroked="f">
              <v:path arrowok="t"/>
            </v:shape>
            <w10:wrap anchorx="page"/>
          </v:group>
        </w:pic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1               </w:t>
      </w:r>
      <w:r w:rsidR="00CE4A5A">
        <w:rPr>
          <w:rFonts w:ascii="VIC Medium" w:eastAsia="VIC Medium" w:hAnsi="VIC Medium" w:cs="VIC Medium"/>
          <w:color w:val="55773B"/>
          <w:spacing w:val="39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2               </w:t>
      </w:r>
      <w:r w:rsidR="00CE4A5A">
        <w:rPr>
          <w:rFonts w:ascii="VIC Medium" w:eastAsia="VIC Medium" w:hAnsi="VIC Medium" w:cs="VIC Medium"/>
          <w:color w:val="55773B"/>
          <w:spacing w:val="2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3              </w:t>
      </w:r>
      <w:r w:rsidR="00CE4A5A">
        <w:rPr>
          <w:rFonts w:ascii="VIC Medium" w:eastAsia="VIC Medium" w:hAnsi="VIC Medium" w:cs="VIC Medium"/>
          <w:color w:val="55773B"/>
          <w:spacing w:val="47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4              </w:t>
      </w:r>
      <w:r w:rsidR="00CE4A5A">
        <w:rPr>
          <w:rFonts w:ascii="VIC Medium" w:eastAsia="VIC Medium" w:hAnsi="VIC Medium" w:cs="VIC Medium"/>
          <w:color w:val="55773B"/>
          <w:spacing w:val="37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5              </w:t>
      </w:r>
      <w:r w:rsidR="00CE4A5A">
        <w:rPr>
          <w:rFonts w:ascii="VIC Medium" w:eastAsia="VIC Medium" w:hAnsi="VIC Medium" w:cs="VIC Medium"/>
          <w:color w:val="55773B"/>
          <w:spacing w:val="52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6              </w:t>
      </w:r>
      <w:r w:rsidR="00CE4A5A">
        <w:rPr>
          <w:rFonts w:ascii="VIC Medium" w:eastAsia="VIC Medium" w:hAnsi="VIC Medium" w:cs="VIC Medium"/>
          <w:color w:val="55773B"/>
          <w:spacing w:val="39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7               </w:t>
      </w:r>
      <w:r w:rsidR="00CE4A5A">
        <w:rPr>
          <w:rFonts w:ascii="VIC Medium" w:eastAsia="VIC Medium" w:hAnsi="VIC Medium" w:cs="VIC Medium"/>
          <w:color w:val="55773B"/>
          <w:spacing w:val="7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8              </w:t>
      </w:r>
      <w:r w:rsidR="00CE4A5A">
        <w:rPr>
          <w:rFonts w:ascii="VIC Medium" w:eastAsia="VIC Medium" w:hAnsi="VIC Medium" w:cs="VIC Medium"/>
          <w:color w:val="55773B"/>
          <w:spacing w:val="48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 xml:space="preserve">9              </w:t>
      </w:r>
      <w:r w:rsidR="00CE4A5A">
        <w:rPr>
          <w:rFonts w:ascii="VIC Medium" w:eastAsia="VIC Medium" w:hAnsi="VIC Medium" w:cs="VIC Medium"/>
          <w:color w:val="55773B"/>
          <w:spacing w:val="39"/>
          <w:position w:val="-1"/>
          <w:sz w:val="24"/>
          <w:szCs w:val="24"/>
        </w:rPr>
        <w:t xml:space="preserve"> </w:t>
      </w:r>
      <w:r w:rsidR="00CE4A5A">
        <w:rPr>
          <w:rFonts w:ascii="VIC Medium" w:eastAsia="VIC Medium" w:hAnsi="VIC Medium" w:cs="VIC Medium"/>
          <w:color w:val="55773B"/>
          <w:position w:val="-1"/>
          <w:sz w:val="24"/>
          <w:szCs w:val="24"/>
        </w:rPr>
        <w:t>10</w:t>
      </w:r>
    </w:p>
    <w:p w14:paraId="14A369F1" w14:textId="77777777" w:rsidR="00183CD7" w:rsidRDefault="00183CD7">
      <w:pPr>
        <w:spacing w:before="10" w:line="100" w:lineRule="exact"/>
        <w:rPr>
          <w:sz w:val="10"/>
          <w:szCs w:val="10"/>
        </w:rPr>
      </w:pPr>
    </w:p>
    <w:p w14:paraId="14A369F2" w14:textId="77777777" w:rsidR="00183CD7" w:rsidRDefault="00183CD7">
      <w:pPr>
        <w:spacing w:line="200" w:lineRule="exact"/>
      </w:pPr>
    </w:p>
    <w:p w14:paraId="14A369F3" w14:textId="77777777" w:rsidR="00183CD7" w:rsidRDefault="00183CD7">
      <w:pPr>
        <w:spacing w:line="200" w:lineRule="exact"/>
      </w:pPr>
    </w:p>
    <w:p w14:paraId="14A369F4" w14:textId="77777777" w:rsidR="00183CD7" w:rsidRDefault="00183CD7">
      <w:pPr>
        <w:spacing w:line="200" w:lineRule="exact"/>
      </w:pPr>
    </w:p>
    <w:p w14:paraId="14A369F5" w14:textId="77777777" w:rsidR="00183CD7" w:rsidRDefault="00183CD7">
      <w:pPr>
        <w:spacing w:line="200" w:lineRule="exact"/>
      </w:pPr>
    </w:p>
    <w:p w14:paraId="14A369F6" w14:textId="77777777" w:rsidR="00183CD7" w:rsidRDefault="00183CD7">
      <w:pPr>
        <w:spacing w:line="200" w:lineRule="exact"/>
      </w:pPr>
    </w:p>
    <w:p w14:paraId="14A369F7" w14:textId="77777777" w:rsidR="00183CD7" w:rsidRDefault="00183CD7">
      <w:pPr>
        <w:spacing w:line="200" w:lineRule="exact"/>
      </w:pPr>
    </w:p>
    <w:p w14:paraId="14A369F8" w14:textId="77777777" w:rsidR="00183CD7" w:rsidRDefault="00183CD7">
      <w:pPr>
        <w:spacing w:line="200" w:lineRule="exact"/>
      </w:pPr>
    </w:p>
    <w:p w14:paraId="14A369F9" w14:textId="77777777" w:rsidR="00183CD7" w:rsidRDefault="00183CD7">
      <w:pPr>
        <w:spacing w:line="200" w:lineRule="exact"/>
      </w:pPr>
    </w:p>
    <w:p w14:paraId="14A369FA" w14:textId="77777777" w:rsidR="00183CD7" w:rsidRDefault="00183CD7">
      <w:pPr>
        <w:spacing w:line="200" w:lineRule="exact"/>
      </w:pPr>
    </w:p>
    <w:p w14:paraId="14A369FB" w14:textId="77777777" w:rsidR="00183CD7" w:rsidRDefault="00183CD7">
      <w:pPr>
        <w:spacing w:line="200" w:lineRule="exact"/>
      </w:pPr>
    </w:p>
    <w:p w14:paraId="14A369FC" w14:textId="77777777" w:rsidR="00183CD7" w:rsidRDefault="00183CD7">
      <w:pPr>
        <w:spacing w:line="200" w:lineRule="exact"/>
      </w:pPr>
    </w:p>
    <w:p w14:paraId="14A369FD" w14:textId="77777777" w:rsidR="00183CD7" w:rsidRDefault="00183CD7">
      <w:pPr>
        <w:spacing w:line="200" w:lineRule="exact"/>
      </w:pPr>
    </w:p>
    <w:p w14:paraId="14A369FE" w14:textId="77777777" w:rsidR="00183CD7" w:rsidRDefault="00183CD7">
      <w:pPr>
        <w:spacing w:line="200" w:lineRule="exact"/>
      </w:pPr>
    </w:p>
    <w:p w14:paraId="14A369FF" w14:textId="77777777" w:rsidR="00183CD7" w:rsidRDefault="00183CD7">
      <w:pPr>
        <w:spacing w:line="200" w:lineRule="exact"/>
      </w:pPr>
    </w:p>
    <w:p w14:paraId="14A36A00" w14:textId="77777777" w:rsidR="00183CD7" w:rsidRDefault="00183CD7">
      <w:pPr>
        <w:spacing w:line="200" w:lineRule="exact"/>
      </w:pPr>
    </w:p>
    <w:p w14:paraId="14A36A01" w14:textId="77777777" w:rsidR="00183CD7" w:rsidRDefault="00183CD7">
      <w:pPr>
        <w:spacing w:line="200" w:lineRule="exact"/>
      </w:pPr>
    </w:p>
    <w:p w14:paraId="14A36A02" w14:textId="77777777" w:rsidR="00183CD7" w:rsidRDefault="00183CD7">
      <w:pPr>
        <w:spacing w:line="200" w:lineRule="exact"/>
      </w:pPr>
    </w:p>
    <w:p w14:paraId="14A36A03" w14:textId="77777777" w:rsidR="00183CD7" w:rsidRDefault="00183CD7">
      <w:pPr>
        <w:spacing w:line="200" w:lineRule="exact"/>
      </w:pPr>
    </w:p>
    <w:p w14:paraId="14A36A04" w14:textId="77777777" w:rsidR="00183CD7" w:rsidRDefault="00183CD7">
      <w:pPr>
        <w:spacing w:line="200" w:lineRule="exact"/>
      </w:pPr>
    </w:p>
    <w:p w14:paraId="14A36A05" w14:textId="77777777" w:rsidR="00183CD7" w:rsidRDefault="00183CD7">
      <w:pPr>
        <w:spacing w:line="200" w:lineRule="exact"/>
      </w:pPr>
    </w:p>
    <w:p w14:paraId="14A36A06" w14:textId="77777777" w:rsidR="00183CD7" w:rsidRDefault="00183CD7">
      <w:pPr>
        <w:spacing w:line="200" w:lineRule="exact"/>
      </w:pPr>
    </w:p>
    <w:p w14:paraId="14A36A07" w14:textId="77777777" w:rsidR="00183CD7" w:rsidRDefault="00183CD7">
      <w:pPr>
        <w:spacing w:line="200" w:lineRule="exact"/>
      </w:pPr>
    </w:p>
    <w:p w14:paraId="14A36A08" w14:textId="77777777" w:rsidR="00183CD7" w:rsidRDefault="00183CD7">
      <w:pPr>
        <w:spacing w:line="200" w:lineRule="exact"/>
      </w:pPr>
    </w:p>
    <w:p w14:paraId="14A36A09" w14:textId="77777777" w:rsidR="00183CD7" w:rsidRDefault="00183CD7">
      <w:pPr>
        <w:spacing w:line="200" w:lineRule="exact"/>
      </w:pPr>
    </w:p>
    <w:p w14:paraId="14A36A0A" w14:textId="77777777" w:rsidR="00183CD7" w:rsidRDefault="00183CD7">
      <w:pPr>
        <w:spacing w:line="200" w:lineRule="exact"/>
      </w:pPr>
    </w:p>
    <w:p w14:paraId="14A36A0B" w14:textId="77777777" w:rsidR="00183CD7" w:rsidRDefault="00183CD7">
      <w:pPr>
        <w:spacing w:line="200" w:lineRule="exact"/>
      </w:pPr>
    </w:p>
    <w:p w14:paraId="14A36A0C" w14:textId="77777777" w:rsidR="00183CD7" w:rsidRDefault="00183CD7">
      <w:pPr>
        <w:spacing w:line="200" w:lineRule="exact"/>
      </w:pPr>
    </w:p>
    <w:p w14:paraId="14A36A0D" w14:textId="77777777" w:rsidR="00183CD7" w:rsidRDefault="00183CD7">
      <w:pPr>
        <w:spacing w:line="200" w:lineRule="exact"/>
      </w:pPr>
    </w:p>
    <w:p w14:paraId="14A36A0E" w14:textId="77777777" w:rsidR="00183CD7" w:rsidRDefault="00183CD7">
      <w:pPr>
        <w:spacing w:line="200" w:lineRule="exact"/>
      </w:pPr>
    </w:p>
    <w:p w14:paraId="14A36A0F" w14:textId="77777777" w:rsidR="00183CD7" w:rsidRDefault="00183CD7">
      <w:pPr>
        <w:spacing w:line="200" w:lineRule="exact"/>
      </w:pPr>
    </w:p>
    <w:p w14:paraId="14A36A10" w14:textId="77777777" w:rsidR="00183CD7" w:rsidRDefault="00183CD7">
      <w:pPr>
        <w:spacing w:line="200" w:lineRule="exact"/>
      </w:pPr>
    </w:p>
    <w:p w14:paraId="14A36A11" w14:textId="77777777" w:rsidR="00183CD7" w:rsidRDefault="00183CD7">
      <w:pPr>
        <w:spacing w:line="200" w:lineRule="exact"/>
      </w:pPr>
    </w:p>
    <w:p w14:paraId="14A36A12" w14:textId="77777777" w:rsidR="00183CD7" w:rsidRDefault="00183CD7">
      <w:pPr>
        <w:spacing w:line="200" w:lineRule="exact"/>
      </w:pPr>
    </w:p>
    <w:p w14:paraId="14A36A13" w14:textId="77777777" w:rsidR="00183CD7" w:rsidRDefault="00183CD7">
      <w:pPr>
        <w:spacing w:line="200" w:lineRule="exact"/>
      </w:pPr>
    </w:p>
    <w:p w14:paraId="14A36A14" w14:textId="77777777" w:rsidR="00183CD7" w:rsidRDefault="00183CD7">
      <w:pPr>
        <w:spacing w:line="200" w:lineRule="exact"/>
      </w:pPr>
    </w:p>
    <w:p w14:paraId="14A36A15" w14:textId="77777777" w:rsidR="00183CD7" w:rsidRDefault="00183CD7">
      <w:pPr>
        <w:spacing w:line="200" w:lineRule="exact"/>
      </w:pPr>
    </w:p>
    <w:p w14:paraId="14A36A16" w14:textId="77777777" w:rsidR="00183CD7" w:rsidRDefault="00183CD7">
      <w:pPr>
        <w:spacing w:line="200" w:lineRule="exact"/>
      </w:pPr>
    </w:p>
    <w:p w14:paraId="14A36A17" w14:textId="77777777" w:rsidR="00183CD7" w:rsidRDefault="00183CD7">
      <w:pPr>
        <w:spacing w:line="200" w:lineRule="exact"/>
      </w:pPr>
    </w:p>
    <w:p w14:paraId="14A36A18" w14:textId="77777777" w:rsidR="00183CD7" w:rsidRDefault="00183CD7">
      <w:pPr>
        <w:spacing w:line="200" w:lineRule="exact"/>
      </w:pPr>
    </w:p>
    <w:p w14:paraId="14A36A19" w14:textId="77777777" w:rsidR="00183CD7" w:rsidRDefault="00183CD7">
      <w:pPr>
        <w:spacing w:line="200" w:lineRule="exact"/>
      </w:pPr>
    </w:p>
    <w:p w14:paraId="14A36A1A" w14:textId="77777777" w:rsidR="00183CD7" w:rsidRDefault="00183CD7">
      <w:pPr>
        <w:spacing w:line="200" w:lineRule="exact"/>
      </w:pPr>
    </w:p>
    <w:p w14:paraId="14A36A1B" w14:textId="77777777" w:rsidR="00183CD7" w:rsidRDefault="00183CD7">
      <w:pPr>
        <w:spacing w:line="200" w:lineRule="exact"/>
      </w:pPr>
    </w:p>
    <w:p w14:paraId="14A36A1C" w14:textId="77777777" w:rsidR="00183CD7" w:rsidRDefault="00183CD7">
      <w:pPr>
        <w:spacing w:line="200" w:lineRule="exact"/>
      </w:pPr>
    </w:p>
    <w:p w14:paraId="14A36A1D" w14:textId="77777777" w:rsidR="00183CD7" w:rsidRDefault="00183CD7">
      <w:pPr>
        <w:spacing w:line="200" w:lineRule="exact"/>
      </w:pPr>
    </w:p>
    <w:p w14:paraId="14A36A1E" w14:textId="77777777" w:rsidR="00183CD7" w:rsidRDefault="00183CD7">
      <w:pPr>
        <w:spacing w:line="200" w:lineRule="exact"/>
      </w:pPr>
    </w:p>
    <w:p w14:paraId="14A36A1F" w14:textId="77777777" w:rsidR="00183CD7" w:rsidRDefault="00183CD7">
      <w:pPr>
        <w:spacing w:line="200" w:lineRule="exact"/>
      </w:pPr>
    </w:p>
    <w:p w14:paraId="14A36A20" w14:textId="77777777" w:rsidR="00183CD7" w:rsidRDefault="00183CD7">
      <w:pPr>
        <w:spacing w:line="200" w:lineRule="exact"/>
      </w:pPr>
    </w:p>
    <w:p w14:paraId="14A36A21" w14:textId="77777777" w:rsidR="00183CD7" w:rsidRDefault="00183CD7">
      <w:pPr>
        <w:spacing w:line="200" w:lineRule="exact"/>
      </w:pPr>
    </w:p>
    <w:p w14:paraId="14A36A22" w14:textId="488220CC" w:rsidR="00183CD7" w:rsidRDefault="00183CD7">
      <w:pPr>
        <w:spacing w:line="200" w:lineRule="exact"/>
      </w:pPr>
    </w:p>
    <w:p w14:paraId="14A36A23" w14:textId="2D9CDFA8" w:rsidR="00183CD7" w:rsidRPr="00EA53FF" w:rsidRDefault="00CE4A5A">
      <w:pPr>
        <w:spacing w:before="16"/>
        <w:ind w:left="107"/>
        <w:rPr>
          <w:rFonts w:ascii="VIC Medium" w:eastAsia="VIC Medium" w:hAnsi="VIC Medium" w:cs="VIC Medium"/>
          <w:color w:val="00573F"/>
          <w:position w:val="-1"/>
          <w:sz w:val="24"/>
          <w:szCs w:val="24"/>
        </w:rPr>
      </w:pPr>
      <w:r w:rsidRPr="00EA53FF">
        <w:rPr>
          <w:rFonts w:ascii="VIC Medium" w:eastAsia="VIC Medium" w:hAnsi="VIC Medium" w:cs="VIC Medium"/>
          <w:color w:val="00573F"/>
          <w:position w:val="-1"/>
          <w:sz w:val="24"/>
          <w:szCs w:val="24"/>
        </w:rPr>
        <w:t>Water hyacinth is a State prohibited weed in Victoria.</w:t>
      </w:r>
    </w:p>
    <w:p w14:paraId="14A36A24" w14:textId="5AB5EC7C" w:rsidR="00183CD7" w:rsidRDefault="00CE4A5A">
      <w:pPr>
        <w:spacing w:before="73" w:line="220" w:lineRule="exact"/>
        <w:ind w:left="107" w:right="347"/>
        <w:rPr>
          <w:rFonts w:ascii="VIC Light" w:eastAsia="VIC Light" w:hAnsi="VIC Light" w:cs="VIC Light"/>
        </w:rPr>
      </w:pPr>
      <w:r>
        <w:rPr>
          <w:rFonts w:ascii="VIC Light" w:eastAsia="VIC Light" w:hAnsi="VIC Light" w:cs="VIC Light"/>
          <w:color w:val="363435"/>
          <w:spacing w:val="-2"/>
        </w:rPr>
        <w:t>A</w:t>
      </w:r>
      <w:r>
        <w:rPr>
          <w:rFonts w:ascii="VIC Light" w:eastAsia="VIC Light" w:hAnsi="VIC Light" w:cs="VIC Light"/>
          <w:color w:val="363435"/>
        </w:rPr>
        <w:t xml:space="preserve">t </w:t>
      </w:r>
      <w:r>
        <w:rPr>
          <w:rFonts w:ascii="VIC Light" w:eastAsia="VIC Light" w:hAnsi="VIC Light" w:cs="VIC Light"/>
          <w:color w:val="363435"/>
          <w:spacing w:val="-2"/>
        </w:rPr>
        <w:t>A</w:t>
      </w:r>
      <w:r>
        <w:rPr>
          <w:rFonts w:ascii="VIC Light" w:eastAsia="VIC Light" w:hAnsi="VIC Light" w:cs="VIC Light"/>
          <w:color w:val="363435"/>
        </w:rPr>
        <w:t>gricul</w:t>
      </w:r>
      <w:r>
        <w:rPr>
          <w:rFonts w:ascii="VIC Light" w:eastAsia="VIC Light" w:hAnsi="VIC Light" w:cs="VIC Light"/>
          <w:color w:val="363435"/>
          <w:spacing w:val="-2"/>
        </w:rPr>
        <w:t>t</w:t>
      </w:r>
      <w:r>
        <w:rPr>
          <w:rFonts w:ascii="VIC Light" w:eastAsia="VIC Light" w:hAnsi="VIC Light" w:cs="VIC Light"/>
          <w:color w:val="363435"/>
        </w:rPr>
        <w:t>u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>e Vic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>oria we a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>e working ha</w:t>
      </w:r>
      <w:r>
        <w:rPr>
          <w:rFonts w:ascii="VIC Light" w:eastAsia="VIC Light" w:hAnsi="VIC Light" w:cs="VIC Light"/>
          <w:color w:val="363435"/>
          <w:spacing w:val="-4"/>
        </w:rPr>
        <w:t>r</w:t>
      </w:r>
      <w:r>
        <w:rPr>
          <w:rFonts w:ascii="VIC Light" w:eastAsia="VIC Light" w:hAnsi="VIC Light" w:cs="VIC Light"/>
          <w:color w:val="363435"/>
        </w:rPr>
        <w:t xml:space="preserve">d 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>o p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>o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>ect our wa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>erwa</w:t>
      </w:r>
      <w:r>
        <w:rPr>
          <w:rFonts w:ascii="VIC Light" w:eastAsia="VIC Light" w:hAnsi="VIC Light" w:cs="VIC Light"/>
          <w:color w:val="363435"/>
          <w:spacing w:val="-2"/>
        </w:rPr>
        <w:t>y</w:t>
      </w:r>
      <w:r>
        <w:rPr>
          <w:rFonts w:ascii="VIC Light" w:eastAsia="VIC Light" w:hAnsi="VIC Light" w:cs="VIC Light"/>
          <w:color w:val="363435"/>
        </w:rPr>
        <w:t>s and e</w:t>
      </w:r>
      <w:r>
        <w:rPr>
          <w:rFonts w:ascii="VIC Light" w:eastAsia="VIC Light" w:hAnsi="VIC Light" w:cs="VIC Light"/>
          <w:color w:val="363435"/>
          <w:spacing w:val="-3"/>
        </w:rPr>
        <w:t>n</w:t>
      </w:r>
      <w:r>
        <w:rPr>
          <w:rFonts w:ascii="VIC Light" w:eastAsia="VIC Light" w:hAnsi="VIC Light" w:cs="VIC Light"/>
          <w:color w:val="363435"/>
        </w:rPr>
        <w:t>vi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>onment f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 xml:space="preserve">om this weed and we need </w:t>
      </w:r>
      <w:r>
        <w:rPr>
          <w:rFonts w:ascii="VIC Light" w:eastAsia="VIC Light" w:hAnsi="VIC Light" w:cs="VIC Light"/>
          <w:color w:val="363435"/>
          <w:spacing w:val="-3"/>
        </w:rPr>
        <w:t>y</w:t>
      </w:r>
      <w:r>
        <w:rPr>
          <w:rFonts w:ascii="VIC Light" w:eastAsia="VIC Light" w:hAnsi="VIC Light" w:cs="VIC Light"/>
          <w:color w:val="363435"/>
        </w:rPr>
        <w:t>our hel</w:t>
      </w:r>
      <w:r>
        <w:rPr>
          <w:rFonts w:ascii="VIC Light" w:eastAsia="VIC Light" w:hAnsi="VIC Light" w:cs="VIC Light"/>
          <w:color w:val="363435"/>
          <w:spacing w:val="-4"/>
        </w:rPr>
        <w:t>p</w:t>
      </w:r>
      <w:r>
        <w:rPr>
          <w:rFonts w:ascii="VIC Light" w:eastAsia="VIC Light" w:hAnsi="VIC Light" w:cs="VIC Light"/>
          <w:color w:val="363435"/>
        </w:rPr>
        <w:t>.</w:t>
      </w:r>
    </w:p>
    <w:p w14:paraId="14A36A25" w14:textId="41ECD246" w:rsidR="00183CD7" w:rsidRDefault="00183CD7">
      <w:pPr>
        <w:spacing w:before="3" w:line="100" w:lineRule="exact"/>
        <w:rPr>
          <w:sz w:val="11"/>
          <w:szCs w:val="11"/>
        </w:rPr>
      </w:pPr>
    </w:p>
    <w:p w14:paraId="14A36A27" w14:textId="4D13BD07" w:rsidR="00183CD7" w:rsidRDefault="00CE4A5A" w:rsidP="00CB08BA">
      <w:pPr>
        <w:spacing w:line="220" w:lineRule="exact"/>
        <w:ind w:left="107" w:right="340"/>
      </w:pPr>
      <w:r>
        <w:rPr>
          <w:rFonts w:ascii="VIC Light" w:eastAsia="VIC Light" w:hAnsi="VIC Light" w:cs="VIC Light"/>
          <w:color w:val="363435"/>
        </w:rPr>
        <w:t xml:space="preserve">Please call </w:t>
      </w:r>
      <w:r w:rsidRPr="00B22DEE">
        <w:rPr>
          <w:rFonts w:ascii="VIC Light" w:eastAsia="VIC Light" w:hAnsi="VIC Light" w:cs="VIC Light"/>
          <w:color w:val="363435"/>
        </w:rPr>
        <w:t>u</w:t>
      </w:r>
      <w:hyperlink r:id="rId41" w:history="1">
        <w:r w:rsidR="00B22DEE" w:rsidRPr="00B22DEE">
          <w:rPr>
            <w:rFonts w:ascii="VIC Light" w:eastAsia="VIC Light" w:hAnsi="VIC Light" w:cs="VIC Light"/>
            <w:color w:val="363435"/>
          </w:rPr>
          <w:t>s on 136 186 or email weed.spotters@agriculture.vic.gov.au</w:t>
        </w:r>
      </w:hyperlink>
      <w:r>
        <w:rPr>
          <w:rFonts w:ascii="VIC Light" w:eastAsia="VIC Light" w:hAnsi="VIC Light" w:cs="VIC Light"/>
          <w:color w:val="363435"/>
        </w:rPr>
        <w:t xml:space="preserve"> if </w:t>
      </w:r>
      <w:r>
        <w:rPr>
          <w:rFonts w:ascii="VIC Light" w:eastAsia="VIC Light" w:hAnsi="VIC Light" w:cs="VIC Light"/>
          <w:color w:val="363435"/>
          <w:spacing w:val="-3"/>
        </w:rPr>
        <w:t>y</w:t>
      </w:r>
      <w:r>
        <w:rPr>
          <w:rFonts w:ascii="VIC Light" w:eastAsia="VIC Light" w:hAnsi="VIC Light" w:cs="VIC Light"/>
          <w:color w:val="363435"/>
        </w:rPr>
        <w:t>ou ha</w:t>
      </w:r>
      <w:r>
        <w:rPr>
          <w:rFonts w:ascii="VIC Light" w:eastAsia="VIC Light" w:hAnsi="VIC Light" w:cs="VIC Light"/>
          <w:color w:val="363435"/>
          <w:spacing w:val="-3"/>
        </w:rPr>
        <w:t>v</w:t>
      </w:r>
      <w:r>
        <w:rPr>
          <w:rFonts w:ascii="VIC Light" w:eastAsia="VIC Light" w:hAnsi="VIC Light" w:cs="VIC Light"/>
          <w:color w:val="363435"/>
        </w:rPr>
        <w:t>e wa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 xml:space="preserve">er </w:t>
      </w:r>
      <w:r>
        <w:rPr>
          <w:rFonts w:ascii="VIC Light" w:eastAsia="VIC Light" w:hAnsi="VIC Light" w:cs="VIC Light"/>
          <w:color w:val="363435"/>
          <w:spacing w:val="-3"/>
        </w:rPr>
        <w:t>hy</w:t>
      </w:r>
      <w:r>
        <w:rPr>
          <w:rFonts w:ascii="VIC Light" w:eastAsia="VIC Light" w:hAnsi="VIC Light" w:cs="VIC Light"/>
          <w:color w:val="363435"/>
        </w:rPr>
        <w:t>acinth or see it in a pond, ri</w:t>
      </w:r>
      <w:r>
        <w:rPr>
          <w:rFonts w:ascii="VIC Light" w:eastAsia="VIC Light" w:hAnsi="VIC Light" w:cs="VIC Light"/>
          <w:color w:val="363435"/>
          <w:spacing w:val="-3"/>
        </w:rPr>
        <w:t>v</w:t>
      </w:r>
      <w:r>
        <w:rPr>
          <w:rFonts w:ascii="VIC Light" w:eastAsia="VIC Light" w:hAnsi="VIC Light" w:cs="VIC Light"/>
          <w:color w:val="363435"/>
        </w:rPr>
        <w:t>e</w:t>
      </w:r>
      <w:r>
        <w:rPr>
          <w:rFonts w:ascii="VIC Light" w:eastAsia="VIC Light" w:hAnsi="VIC Light" w:cs="VIC Light"/>
          <w:color w:val="363435"/>
          <w:spacing w:val="-10"/>
        </w:rPr>
        <w:t>r</w:t>
      </w:r>
      <w:r>
        <w:rPr>
          <w:rFonts w:ascii="VIC Light" w:eastAsia="VIC Light" w:hAnsi="VIC Light" w:cs="VIC Light"/>
          <w:color w:val="363435"/>
        </w:rPr>
        <w:t>, la</w:t>
      </w:r>
      <w:r>
        <w:rPr>
          <w:rFonts w:ascii="VIC Light" w:eastAsia="VIC Light" w:hAnsi="VIC Light" w:cs="VIC Light"/>
          <w:color w:val="363435"/>
          <w:spacing w:val="-5"/>
        </w:rPr>
        <w:t>k</w:t>
      </w:r>
      <w:r>
        <w:rPr>
          <w:rFonts w:ascii="VIC Light" w:eastAsia="VIC Light" w:hAnsi="VIC Light" w:cs="VIC Light"/>
          <w:color w:val="363435"/>
        </w:rPr>
        <w:t>e or st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 xml:space="preserve">eam. </w:t>
      </w:r>
      <w:r>
        <w:rPr>
          <w:rFonts w:ascii="VIC Light" w:eastAsia="VIC Light" w:hAnsi="VIC Light" w:cs="VIC Light"/>
          <w:color w:val="363435"/>
          <w:spacing w:val="-2"/>
        </w:rPr>
        <w:t>A</w:t>
      </w:r>
      <w:r>
        <w:rPr>
          <w:rFonts w:ascii="VIC Light" w:eastAsia="VIC Light" w:hAnsi="VIC Light" w:cs="VIC Light"/>
          <w:color w:val="363435"/>
        </w:rPr>
        <w:t>gricul</w:t>
      </w:r>
      <w:r>
        <w:rPr>
          <w:rFonts w:ascii="VIC Light" w:eastAsia="VIC Light" w:hAnsi="VIC Light" w:cs="VIC Light"/>
          <w:color w:val="363435"/>
          <w:spacing w:val="-2"/>
        </w:rPr>
        <w:t>t</w:t>
      </w:r>
      <w:r>
        <w:rPr>
          <w:rFonts w:ascii="VIC Light" w:eastAsia="VIC Light" w:hAnsi="VIC Light" w:cs="VIC Light"/>
          <w:color w:val="363435"/>
        </w:rPr>
        <w:t>u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>e Vic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 xml:space="preserve">oria will </w:t>
      </w:r>
      <w:r>
        <w:rPr>
          <w:rFonts w:ascii="VIC Light" w:eastAsia="VIC Light" w:hAnsi="VIC Light" w:cs="VIC Light"/>
          <w:color w:val="363435"/>
          <w:spacing w:val="-3"/>
        </w:rPr>
        <w:t>r</w:t>
      </w:r>
      <w:r>
        <w:rPr>
          <w:rFonts w:ascii="VIC Light" w:eastAsia="VIC Light" w:hAnsi="VIC Light" w:cs="VIC Light"/>
          <w:color w:val="363435"/>
        </w:rPr>
        <w:t>em</w:t>
      </w:r>
      <w:r>
        <w:rPr>
          <w:rFonts w:ascii="VIC Light" w:eastAsia="VIC Light" w:hAnsi="VIC Light" w:cs="VIC Light"/>
          <w:color w:val="363435"/>
          <w:spacing w:val="-3"/>
        </w:rPr>
        <w:t>ov</w:t>
      </w:r>
      <w:r>
        <w:rPr>
          <w:rFonts w:ascii="VIC Light" w:eastAsia="VIC Light" w:hAnsi="VIC Light" w:cs="VIC Light"/>
          <w:color w:val="363435"/>
        </w:rPr>
        <w:t>e and sa</w:t>
      </w:r>
      <w:r>
        <w:rPr>
          <w:rFonts w:ascii="VIC Light" w:eastAsia="VIC Light" w:hAnsi="VIC Light" w:cs="VIC Light"/>
          <w:color w:val="363435"/>
          <w:spacing w:val="-2"/>
        </w:rPr>
        <w:t>f</w:t>
      </w:r>
      <w:r>
        <w:rPr>
          <w:rFonts w:ascii="VIC Light" w:eastAsia="VIC Light" w:hAnsi="VIC Light" w:cs="VIC Light"/>
          <w:color w:val="363435"/>
        </w:rPr>
        <w:t xml:space="preserve">ely dispose </w:t>
      </w:r>
      <w:r>
        <w:rPr>
          <w:rFonts w:ascii="VIC Light" w:eastAsia="VIC Light" w:hAnsi="VIC Light" w:cs="VIC Light"/>
          <w:color w:val="363435"/>
          <w:spacing w:val="-1"/>
        </w:rPr>
        <w:t>o</w:t>
      </w:r>
      <w:r>
        <w:rPr>
          <w:rFonts w:ascii="VIC Light" w:eastAsia="VIC Light" w:hAnsi="VIC Light" w:cs="VIC Light"/>
          <w:color w:val="363435"/>
        </w:rPr>
        <w:t>f wa</w:t>
      </w:r>
      <w:r>
        <w:rPr>
          <w:rFonts w:ascii="VIC Light" w:eastAsia="VIC Light" w:hAnsi="VIC Light" w:cs="VIC Light"/>
          <w:color w:val="363435"/>
          <w:spacing w:val="-4"/>
        </w:rPr>
        <w:t>t</w:t>
      </w:r>
      <w:r>
        <w:rPr>
          <w:rFonts w:ascii="VIC Light" w:eastAsia="VIC Light" w:hAnsi="VIC Light" w:cs="VIC Light"/>
          <w:color w:val="363435"/>
        </w:rPr>
        <w:t xml:space="preserve">er </w:t>
      </w:r>
      <w:r>
        <w:rPr>
          <w:rFonts w:ascii="VIC Light" w:eastAsia="VIC Light" w:hAnsi="VIC Light" w:cs="VIC Light"/>
          <w:color w:val="363435"/>
          <w:spacing w:val="-3"/>
        </w:rPr>
        <w:t>hy</w:t>
      </w:r>
      <w:r>
        <w:rPr>
          <w:rFonts w:ascii="VIC Light" w:eastAsia="VIC Light" w:hAnsi="VIC Light" w:cs="VIC Light"/>
          <w:color w:val="363435"/>
        </w:rPr>
        <w:t>acinth plants.</w:t>
      </w:r>
    </w:p>
    <w:p w14:paraId="14A36A28" w14:textId="4A1C3BCE" w:rsidR="00183CD7" w:rsidRDefault="00183CD7">
      <w:pPr>
        <w:spacing w:line="200" w:lineRule="exact"/>
      </w:pPr>
    </w:p>
    <w:p w14:paraId="6F7DE84C" w14:textId="77777777" w:rsidR="005A593A" w:rsidRDefault="005A593A">
      <w:pPr>
        <w:spacing w:line="200" w:lineRule="exact"/>
      </w:pPr>
    </w:p>
    <w:p w14:paraId="14A36A29" w14:textId="7C6F02F0" w:rsidR="00183CD7" w:rsidRDefault="00CB08BA" w:rsidP="00CB08BA">
      <w:pPr>
        <w:tabs>
          <w:tab w:val="left" w:pos="7170"/>
        </w:tabs>
        <w:spacing w:line="200" w:lineRule="exact"/>
      </w:pPr>
      <w:r>
        <w:tab/>
      </w:r>
    </w:p>
    <w:p w14:paraId="14A36A2A" w14:textId="34BF732F" w:rsidR="00183CD7" w:rsidRDefault="00183CD7">
      <w:pPr>
        <w:spacing w:before="5" w:line="200" w:lineRule="exact"/>
      </w:pPr>
    </w:p>
    <w:p w14:paraId="65D574B6" w14:textId="77777777" w:rsidR="003C6C83" w:rsidRPr="0037300F" w:rsidRDefault="003C6C83" w:rsidP="003C6C83">
      <w:pPr>
        <w:spacing w:before="27"/>
        <w:ind w:left="107"/>
        <w:rPr>
          <w:rFonts w:ascii="VIC Medium" w:eastAsia="VIC Medium" w:hAnsi="VIC Medium" w:cs="VIC Medium"/>
          <w:color w:val="00573F"/>
          <w:sz w:val="18"/>
          <w:szCs w:val="18"/>
        </w:rPr>
      </w:pPr>
      <w:r w:rsidRPr="0037300F">
        <w:rPr>
          <w:rFonts w:ascii="VIC Medium" w:eastAsia="VIC Medium" w:hAnsi="VIC Medium" w:cs="VIC Medium"/>
          <w:color w:val="00573F"/>
          <w:sz w:val="18"/>
          <w:szCs w:val="18"/>
        </w:rPr>
        <w:t>agriculture.vic.gov.au/biosecurity/weeds/state-prohibited-weeds/water-hyacinth</w:t>
      </w:r>
    </w:p>
    <w:p w14:paraId="14A36A2C" w14:textId="028B9C9E" w:rsidR="00183CD7" w:rsidRDefault="002D5D16">
      <w:pPr>
        <w:spacing w:before="66"/>
        <w:ind w:left="107"/>
        <w:rPr>
          <w:rFonts w:ascii="VIC Light" w:eastAsia="VIC Light" w:hAnsi="VIC Light" w:cs="VIC Light"/>
          <w:sz w:val="14"/>
          <w:szCs w:val="14"/>
        </w:rPr>
      </w:pPr>
      <w:r>
        <w:rPr>
          <w:rFonts w:ascii="VIC Light" w:eastAsia="VIC Light" w:hAnsi="VIC Light" w:cs="VIC Light"/>
          <w:noProof/>
          <w:sz w:val="14"/>
          <w:szCs w:val="14"/>
        </w:rPr>
        <w:drawing>
          <wp:anchor distT="0" distB="0" distL="114300" distR="114300" simplePos="0" relativeHeight="251665920" behindDoc="0" locked="0" layoutInCell="1" allowOverlap="1" wp14:anchorId="524DE247" wp14:editId="685AEB0B">
            <wp:simplePos x="0" y="0"/>
            <wp:positionH relativeFrom="margin">
              <wp:posOffset>5348605</wp:posOffset>
            </wp:positionH>
            <wp:positionV relativeFrom="paragraph">
              <wp:posOffset>59690</wp:posOffset>
            </wp:positionV>
            <wp:extent cx="1538343" cy="400038"/>
            <wp:effectExtent l="0" t="0" r="5080" b="635"/>
            <wp:wrapNone/>
            <wp:docPr id="244049586" name="Picture 3" descr="Agriculture Victoria's green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49586" name="Picture 3" descr="Agriculture Victoria's green and white logo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343" cy="400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IC Light" w:eastAsia="VIC Light" w:hAnsi="VIC Light" w:cs="VIC Light"/>
          <w:color w:val="363435"/>
          <w:sz w:val="14"/>
          <w:szCs w:val="14"/>
        </w:rPr>
        <w:t xml:space="preserve">© The </w:t>
      </w:r>
      <w:r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S</w:t>
      </w:r>
      <w:r>
        <w:rPr>
          <w:rFonts w:ascii="VIC Light" w:eastAsia="VIC Light" w:hAnsi="VIC Light" w:cs="VIC Light"/>
          <w:color w:val="363435"/>
          <w:spacing w:val="-3"/>
          <w:sz w:val="14"/>
          <w:szCs w:val="14"/>
        </w:rPr>
        <w:t>t</w:t>
      </w:r>
      <w:r>
        <w:rPr>
          <w:rFonts w:ascii="VIC Light" w:eastAsia="VIC Light" w:hAnsi="VIC Light" w:cs="VIC Light"/>
          <w:color w:val="363435"/>
          <w:sz w:val="14"/>
          <w:szCs w:val="14"/>
        </w:rPr>
        <w:t>a</w:t>
      </w:r>
      <w:r>
        <w:rPr>
          <w:rFonts w:ascii="VIC Light" w:eastAsia="VIC Light" w:hAnsi="VIC Light" w:cs="VIC Light"/>
          <w:color w:val="363435"/>
          <w:spacing w:val="-3"/>
          <w:sz w:val="14"/>
          <w:szCs w:val="14"/>
        </w:rPr>
        <w:t>t</w:t>
      </w:r>
      <w:r>
        <w:rPr>
          <w:rFonts w:ascii="VIC Light" w:eastAsia="VIC Light" w:hAnsi="VIC Light" w:cs="VIC Light"/>
          <w:color w:val="363435"/>
          <w:sz w:val="14"/>
          <w:szCs w:val="14"/>
        </w:rPr>
        <w:t>e of Vic</w:t>
      </w:r>
      <w:r>
        <w:rPr>
          <w:rFonts w:ascii="VIC Light" w:eastAsia="VIC Light" w:hAnsi="VIC Light" w:cs="VIC Light"/>
          <w:color w:val="363435"/>
          <w:spacing w:val="-3"/>
          <w:sz w:val="14"/>
          <w:szCs w:val="14"/>
        </w:rPr>
        <w:t>t</w:t>
      </w:r>
      <w:r>
        <w:rPr>
          <w:rFonts w:ascii="VIC Light" w:eastAsia="VIC Light" w:hAnsi="VIC Light" w:cs="VIC Light"/>
          <w:color w:val="363435"/>
          <w:sz w:val="14"/>
          <w:szCs w:val="14"/>
        </w:rPr>
        <w:t xml:space="preserve">oria, </w:t>
      </w:r>
      <w:r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A</w:t>
      </w:r>
      <w:r>
        <w:rPr>
          <w:rFonts w:ascii="VIC Light" w:eastAsia="VIC Light" w:hAnsi="VIC Light" w:cs="VIC Light"/>
          <w:color w:val="363435"/>
          <w:sz w:val="14"/>
          <w:szCs w:val="14"/>
        </w:rPr>
        <w:t>gricul</w:t>
      </w:r>
      <w:r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t</w:t>
      </w:r>
      <w:r>
        <w:rPr>
          <w:rFonts w:ascii="VIC Light" w:eastAsia="VIC Light" w:hAnsi="VIC Light" w:cs="VIC Light"/>
          <w:color w:val="363435"/>
          <w:sz w:val="14"/>
          <w:szCs w:val="14"/>
        </w:rPr>
        <w:t>u</w:t>
      </w:r>
      <w:r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r</w:t>
      </w:r>
      <w:r>
        <w:rPr>
          <w:rFonts w:ascii="VIC Light" w:eastAsia="VIC Light" w:hAnsi="VIC Light" w:cs="VIC Light"/>
          <w:color w:val="363435"/>
          <w:sz w:val="14"/>
          <w:szCs w:val="14"/>
        </w:rPr>
        <w:t>e Vic</w:t>
      </w:r>
      <w:r>
        <w:rPr>
          <w:rFonts w:ascii="VIC Light" w:eastAsia="VIC Light" w:hAnsi="VIC Light" w:cs="VIC Light"/>
          <w:color w:val="363435"/>
          <w:spacing w:val="-3"/>
          <w:sz w:val="14"/>
          <w:szCs w:val="14"/>
        </w:rPr>
        <w:t>t</w:t>
      </w:r>
      <w:r>
        <w:rPr>
          <w:rFonts w:ascii="VIC Light" w:eastAsia="VIC Light" w:hAnsi="VIC Light" w:cs="VIC Light"/>
          <w:color w:val="363435"/>
          <w:sz w:val="14"/>
          <w:szCs w:val="14"/>
        </w:rPr>
        <w:t>oria 2</w:t>
      </w:r>
      <w:r>
        <w:rPr>
          <w:rFonts w:ascii="VIC Light" w:eastAsia="VIC Light" w:hAnsi="VIC Light" w:cs="VIC Light"/>
          <w:color w:val="363435"/>
          <w:spacing w:val="-1"/>
          <w:sz w:val="14"/>
          <w:szCs w:val="14"/>
        </w:rPr>
        <w:t>0</w:t>
      </w:r>
      <w:r>
        <w:rPr>
          <w:rFonts w:ascii="VIC Light" w:eastAsia="VIC Light" w:hAnsi="VIC Light" w:cs="VIC Light"/>
          <w:color w:val="363435"/>
          <w:sz w:val="14"/>
          <w:szCs w:val="14"/>
        </w:rPr>
        <w:t>18</w:t>
      </w:r>
    </w:p>
    <w:p w14:paraId="14A36A2D" w14:textId="335943D2" w:rsidR="00183CD7" w:rsidRDefault="00000000" w:rsidP="00D56190">
      <w:pPr>
        <w:tabs>
          <w:tab w:val="left" w:pos="9240"/>
        </w:tabs>
        <w:spacing w:before="87"/>
        <w:ind w:left="1107"/>
        <w:rPr>
          <w:rFonts w:ascii="VIC Light" w:eastAsia="VIC Light" w:hAnsi="VIC Light" w:cs="VIC Light"/>
          <w:sz w:val="14"/>
          <w:szCs w:val="14"/>
        </w:rPr>
      </w:pPr>
      <w:r>
        <w:pict w14:anchorId="14A36A3D">
          <v:shape id="_x0000_s2050" type="#_x0000_t75" style="position:absolute;left:0;text-align:left;margin-left:28.35pt;margin-top:5.2pt;width:45.4pt;height:15.9pt;z-index:-251662848;mso-position-horizontal-relative:page">
            <v:imagedata r:id="rId43" o:title=""/>
            <w10:wrap anchorx="page"/>
          </v:shape>
        </w:pic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>This work is licensed under a C</w:t>
      </w:r>
      <w:r w:rsidR="00CE4A5A"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r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>eati</w:t>
      </w:r>
      <w:r w:rsidR="00CE4A5A"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v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 xml:space="preserve">e Commons </w:t>
      </w:r>
      <w:r w:rsidR="00CE4A5A"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A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 xml:space="preserve">ttribution </w:t>
      </w:r>
      <w:r w:rsidR="00CE4A5A">
        <w:rPr>
          <w:rFonts w:ascii="VIC Light" w:eastAsia="VIC Light" w:hAnsi="VIC Light" w:cs="VIC Light"/>
          <w:color w:val="363435"/>
          <w:spacing w:val="-1"/>
          <w:sz w:val="14"/>
          <w:szCs w:val="14"/>
        </w:rPr>
        <w:t>3</w:t>
      </w:r>
      <w:r w:rsidR="00CE4A5A"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.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 xml:space="preserve">0 </w:t>
      </w:r>
      <w:r w:rsidR="00CE4A5A"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A</w:t>
      </w:r>
      <w:r w:rsidR="00CE4A5A">
        <w:rPr>
          <w:rFonts w:ascii="VIC Light" w:eastAsia="VIC Light" w:hAnsi="VIC Light" w:cs="VIC Light"/>
          <w:color w:val="363435"/>
          <w:spacing w:val="-1"/>
          <w:sz w:val="14"/>
          <w:szCs w:val="14"/>
        </w:rPr>
        <w:t>u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>st</w:t>
      </w:r>
      <w:r w:rsidR="00CE4A5A">
        <w:rPr>
          <w:rFonts w:ascii="VIC Light" w:eastAsia="VIC Light" w:hAnsi="VIC Light" w:cs="VIC Light"/>
          <w:color w:val="363435"/>
          <w:spacing w:val="-2"/>
          <w:sz w:val="14"/>
          <w:szCs w:val="14"/>
        </w:rPr>
        <w:t>r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>alia licenc</w:t>
      </w:r>
      <w:r w:rsidR="00CE4A5A">
        <w:rPr>
          <w:rFonts w:ascii="VIC Light" w:eastAsia="VIC Light" w:hAnsi="VIC Light" w:cs="VIC Light"/>
          <w:color w:val="363435"/>
          <w:spacing w:val="-3"/>
          <w:sz w:val="14"/>
          <w:szCs w:val="14"/>
        </w:rPr>
        <w:t>e</w:t>
      </w:r>
      <w:r w:rsidR="00CE4A5A">
        <w:rPr>
          <w:rFonts w:ascii="VIC Light" w:eastAsia="VIC Light" w:hAnsi="VIC Light" w:cs="VIC Light"/>
          <w:color w:val="363435"/>
          <w:sz w:val="14"/>
          <w:szCs w:val="14"/>
        </w:rPr>
        <w:t>.</w:t>
      </w:r>
      <w:r w:rsidR="00D56190">
        <w:rPr>
          <w:rFonts w:ascii="VIC Light" w:eastAsia="VIC Light" w:hAnsi="VIC Light" w:cs="VIC Light"/>
          <w:color w:val="363435"/>
          <w:sz w:val="14"/>
          <w:szCs w:val="14"/>
        </w:rPr>
        <w:tab/>
      </w:r>
    </w:p>
    <w:p w14:paraId="14A36A2E" w14:textId="0C6BE425" w:rsidR="00183CD7" w:rsidRDefault="00CE4A5A">
      <w:pPr>
        <w:spacing w:line="180" w:lineRule="exact"/>
        <w:ind w:left="1107"/>
        <w:rPr>
          <w:rFonts w:ascii="VIC Light" w:eastAsia="VIC Light" w:hAnsi="VIC Light" w:cs="VIC Light"/>
          <w:sz w:val="14"/>
          <w:szCs w:val="14"/>
        </w:rPr>
      </w:pPr>
      <w:r>
        <w:rPr>
          <w:rFonts w:ascii="VIC Light" w:eastAsia="VIC Light" w:hAnsi="VIC Light" w:cs="VIC Light"/>
          <w:color w:val="363435"/>
          <w:spacing w:val="-13"/>
          <w:position w:val="1"/>
          <w:sz w:val="14"/>
          <w:szCs w:val="14"/>
        </w:rPr>
        <w:t>T</w:t>
      </w:r>
      <w:r>
        <w:rPr>
          <w:rFonts w:ascii="VIC Light" w:eastAsia="VIC Light" w:hAnsi="VIC Light" w:cs="VIC Light"/>
          <w:color w:val="363435"/>
          <w:position w:val="1"/>
          <w:sz w:val="14"/>
          <w:szCs w:val="14"/>
        </w:rPr>
        <w:t>o view a co</w:t>
      </w:r>
      <w:r>
        <w:rPr>
          <w:rFonts w:ascii="VIC Light" w:eastAsia="VIC Light" w:hAnsi="VIC Light" w:cs="VIC Light"/>
          <w:color w:val="363435"/>
          <w:spacing w:val="-2"/>
          <w:position w:val="1"/>
          <w:sz w:val="14"/>
          <w:szCs w:val="14"/>
        </w:rPr>
        <w:t>p</w:t>
      </w:r>
      <w:r>
        <w:rPr>
          <w:rFonts w:ascii="VIC Light" w:eastAsia="VIC Light" w:hAnsi="VIC Light" w:cs="VIC Light"/>
          <w:color w:val="363435"/>
          <w:position w:val="1"/>
          <w:sz w:val="14"/>
          <w:szCs w:val="14"/>
        </w:rPr>
        <w:t>y of this licenc</w:t>
      </w:r>
      <w:r>
        <w:rPr>
          <w:rFonts w:ascii="VIC Light" w:eastAsia="VIC Light" w:hAnsi="VIC Light" w:cs="VIC Light"/>
          <w:color w:val="363435"/>
          <w:spacing w:val="-3"/>
          <w:position w:val="1"/>
          <w:sz w:val="14"/>
          <w:szCs w:val="14"/>
        </w:rPr>
        <w:t>e</w:t>
      </w:r>
      <w:hyperlink r:id="rId44"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, visit http:</w:t>
        </w:r>
        <w:r w:rsidR="00183CD7">
          <w:rPr>
            <w:rFonts w:ascii="VIC Light" w:eastAsia="VIC Light" w:hAnsi="VIC Light" w:cs="VIC Light"/>
            <w:color w:val="363435"/>
            <w:spacing w:val="-7"/>
            <w:position w:val="1"/>
            <w:sz w:val="14"/>
            <w:szCs w:val="14"/>
          </w:rPr>
          <w:t>/</w:t>
        </w:r>
        <w:r w:rsidR="00183CD7">
          <w:rPr>
            <w:rFonts w:ascii="VIC Light" w:eastAsia="VIC Light" w:hAnsi="VIC Light" w:cs="VIC Light"/>
            <w:color w:val="363435"/>
            <w:spacing w:val="-8"/>
            <w:position w:val="1"/>
            <w:sz w:val="14"/>
            <w:szCs w:val="14"/>
          </w:rPr>
          <w:t>/</w:t>
        </w:r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c</w:t>
        </w:r>
        <w:r w:rsidR="00183CD7">
          <w:rPr>
            <w:rFonts w:ascii="VIC Light" w:eastAsia="VIC Light" w:hAnsi="VIC Light" w:cs="VIC Light"/>
            <w:color w:val="363435"/>
            <w:spacing w:val="-2"/>
            <w:position w:val="1"/>
            <w:sz w:val="14"/>
            <w:szCs w:val="14"/>
          </w:rPr>
          <w:t>r</w:t>
        </w:r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eati</w:t>
        </w:r>
        <w:r w:rsidR="00183CD7">
          <w:rPr>
            <w:rFonts w:ascii="VIC Light" w:eastAsia="VIC Light" w:hAnsi="VIC Light" w:cs="VIC Light"/>
            <w:color w:val="363435"/>
            <w:spacing w:val="-2"/>
            <w:position w:val="1"/>
            <w:sz w:val="14"/>
            <w:szCs w:val="14"/>
          </w:rPr>
          <w:t>v</w:t>
        </w:r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ecommons</w:t>
        </w:r>
        <w:r w:rsidR="00183CD7">
          <w:rPr>
            <w:rFonts w:ascii="VIC Light" w:eastAsia="VIC Light" w:hAnsi="VIC Light" w:cs="VIC Light"/>
            <w:color w:val="363435"/>
            <w:spacing w:val="-3"/>
            <w:position w:val="1"/>
            <w:sz w:val="14"/>
            <w:szCs w:val="14"/>
          </w:rPr>
          <w:t>.</w:t>
        </w:r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o</w:t>
        </w:r>
        <w:r w:rsidR="00183CD7">
          <w:rPr>
            <w:rFonts w:ascii="VIC Light" w:eastAsia="VIC Light" w:hAnsi="VIC Light" w:cs="VIC Light"/>
            <w:color w:val="363435"/>
            <w:spacing w:val="-2"/>
            <w:position w:val="1"/>
            <w:sz w:val="14"/>
            <w:szCs w:val="14"/>
          </w:rPr>
          <w:t>r</w:t>
        </w:r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g/licenses/</w:t>
        </w:r>
        <w:r w:rsidR="00183CD7">
          <w:rPr>
            <w:rFonts w:ascii="VIC Light" w:eastAsia="VIC Light" w:hAnsi="VIC Light" w:cs="VIC Light"/>
            <w:color w:val="363435"/>
            <w:spacing w:val="-2"/>
            <w:position w:val="1"/>
            <w:sz w:val="14"/>
            <w:szCs w:val="14"/>
          </w:rPr>
          <w:t>b</w:t>
        </w:r>
        <w:r w:rsidR="00183CD7">
          <w:rPr>
            <w:rFonts w:ascii="VIC Light" w:eastAsia="VIC Light" w:hAnsi="VIC Light" w:cs="VIC Light"/>
            <w:color w:val="363435"/>
            <w:spacing w:val="-5"/>
            <w:position w:val="1"/>
            <w:sz w:val="14"/>
            <w:szCs w:val="14"/>
          </w:rPr>
          <w:t>y</w:t>
        </w:r>
        <w:r w:rsidR="00183CD7">
          <w:rPr>
            <w:rFonts w:ascii="VIC Light" w:eastAsia="VIC Light" w:hAnsi="VIC Light" w:cs="VIC Light"/>
            <w:color w:val="363435"/>
            <w:position w:val="1"/>
            <w:sz w:val="14"/>
            <w:szCs w:val="14"/>
          </w:rPr>
          <w:t>/</w:t>
        </w:r>
        <w:r w:rsidR="00183CD7">
          <w:rPr>
            <w:rFonts w:ascii="VIC Light" w:eastAsia="VIC Light" w:hAnsi="VIC Light" w:cs="VIC Light"/>
            <w:color w:val="363435"/>
            <w:spacing w:val="-1"/>
            <w:position w:val="1"/>
            <w:sz w:val="14"/>
            <w:szCs w:val="14"/>
          </w:rPr>
          <w:t>3</w:t>
        </w:r>
        <w:r w:rsidR="00183CD7">
          <w:rPr>
            <w:rFonts w:ascii="VIC Light" w:eastAsia="VIC Light" w:hAnsi="VIC Light" w:cs="VIC Light"/>
            <w:color w:val="363435"/>
            <w:spacing w:val="-2"/>
            <w:position w:val="1"/>
            <w:sz w:val="14"/>
            <w:szCs w:val="14"/>
          </w:rPr>
          <w:t>.0</w:t>
        </w:r>
        <w:r w:rsidR="00183CD7">
          <w:rPr>
            <w:rFonts w:ascii="VIC Light" w:eastAsia="VIC Light" w:hAnsi="VIC Light" w:cs="VIC Light"/>
            <w:color w:val="363435"/>
            <w:spacing w:val="-8"/>
            <w:position w:val="1"/>
            <w:sz w:val="14"/>
            <w:szCs w:val="14"/>
          </w:rPr>
          <w:t>/</w:t>
        </w:r>
      </w:hyperlink>
      <w:r>
        <w:rPr>
          <w:rFonts w:ascii="VIC Light" w:eastAsia="VIC Light" w:hAnsi="VIC Light" w:cs="VIC Light"/>
          <w:color w:val="363435"/>
          <w:position w:val="1"/>
          <w:sz w:val="14"/>
          <w:szCs w:val="14"/>
        </w:rPr>
        <w:t>au</w:t>
      </w:r>
      <w:r>
        <w:rPr>
          <w:rFonts w:ascii="VIC Light" w:eastAsia="VIC Light" w:hAnsi="VIC Light" w:cs="VIC Light"/>
          <w:color w:val="363435"/>
          <w:spacing w:val="-8"/>
          <w:position w:val="1"/>
          <w:sz w:val="14"/>
          <w:szCs w:val="14"/>
        </w:rPr>
        <w:t>/</w:t>
      </w:r>
      <w:r>
        <w:rPr>
          <w:rFonts w:ascii="VIC Light" w:eastAsia="VIC Light" w:hAnsi="VIC Light" w:cs="VIC Light"/>
          <w:color w:val="363435"/>
          <w:position w:val="1"/>
          <w:sz w:val="14"/>
          <w:szCs w:val="14"/>
        </w:rPr>
        <w:t>deed</w:t>
      </w:r>
      <w:r>
        <w:rPr>
          <w:rFonts w:ascii="VIC Light" w:eastAsia="VIC Light" w:hAnsi="VIC Light" w:cs="VIC Light"/>
          <w:color w:val="363435"/>
          <w:spacing w:val="-3"/>
          <w:position w:val="1"/>
          <w:sz w:val="14"/>
          <w:szCs w:val="14"/>
        </w:rPr>
        <w:t>.</w:t>
      </w:r>
      <w:r>
        <w:rPr>
          <w:rFonts w:ascii="VIC Light" w:eastAsia="VIC Light" w:hAnsi="VIC Light" w:cs="VIC Light"/>
          <w:color w:val="363435"/>
          <w:position w:val="1"/>
          <w:sz w:val="14"/>
          <w:szCs w:val="14"/>
        </w:rPr>
        <w:t>en</w:t>
      </w:r>
      <w:r w:rsidR="00CB08BA">
        <w:rPr>
          <w:rFonts w:ascii="VIC Light" w:eastAsia="VIC Light" w:hAnsi="VIC Light" w:cs="VIC Light"/>
          <w:color w:val="363435"/>
          <w:position w:val="1"/>
          <w:sz w:val="14"/>
          <w:szCs w:val="14"/>
        </w:rPr>
        <w:tab/>
      </w:r>
    </w:p>
    <w:sectPr w:rsidR="00183CD7">
      <w:footerReference w:type="even" r:id="rId45"/>
      <w:footerReference w:type="first" r:id="rId46"/>
      <w:type w:val="continuous"/>
      <w:pgSz w:w="11920" w:h="16840"/>
      <w:pgMar w:top="840" w:right="6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1C47" w14:textId="77777777" w:rsidR="00900C31" w:rsidRDefault="00900C31" w:rsidP="007D5171">
      <w:r>
        <w:separator/>
      </w:r>
    </w:p>
  </w:endnote>
  <w:endnote w:type="continuationSeparator" w:id="0">
    <w:p w14:paraId="312B88D9" w14:textId="77777777" w:rsidR="00900C31" w:rsidRDefault="00900C31" w:rsidP="007D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CEBF" w14:textId="53E12CDE" w:rsidR="007D5171" w:rsidRDefault="007D51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831433" wp14:editId="57BED0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3725" cy="376555"/>
              <wp:effectExtent l="0" t="0" r="15875" b="0"/>
              <wp:wrapNone/>
              <wp:docPr id="199700526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B2279" w14:textId="66165AF7" w:rsidR="007D5171" w:rsidRPr="007D5171" w:rsidRDefault="007D5171" w:rsidP="007D51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51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14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46.7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" filled="f" stroked="f">
              <v:textbox style="mso-fit-shape-to-text:t" inset="0,0,0,15pt">
                <w:txbxContent>
                  <w:p w14:paraId="616B2279" w14:textId="66165AF7" w:rsidR="007D5171" w:rsidRPr="007D5171" w:rsidRDefault="007D5171" w:rsidP="007D51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D517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AEF" w14:textId="4C40022E" w:rsidR="007D5171" w:rsidRDefault="007D51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07DDF" wp14:editId="2CDE02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3725" cy="376555"/>
              <wp:effectExtent l="0" t="0" r="15875" b="0"/>
              <wp:wrapNone/>
              <wp:docPr id="133607765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EFCC1" w14:textId="48933002" w:rsidR="007D5171" w:rsidRPr="007D5171" w:rsidRDefault="007D5171" w:rsidP="007D51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51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07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official" style="position:absolute;margin-left:0;margin-top:0;width:46.7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" filled="f" stroked="f">
              <v:textbox style="mso-fit-shape-to-text:t" inset="0,0,0,15pt">
                <w:txbxContent>
                  <w:p w14:paraId="1FDEFCC1" w14:textId="48933002" w:rsidR="007D5171" w:rsidRPr="007D5171" w:rsidRDefault="007D5171" w:rsidP="007D51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D517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52AC" w14:textId="77777777" w:rsidR="00900C31" w:rsidRDefault="00900C31" w:rsidP="007D5171">
      <w:r>
        <w:separator/>
      </w:r>
    </w:p>
  </w:footnote>
  <w:footnote w:type="continuationSeparator" w:id="0">
    <w:p w14:paraId="0D61448D" w14:textId="77777777" w:rsidR="00900C31" w:rsidRDefault="00900C31" w:rsidP="007D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13415"/>
    <w:multiLevelType w:val="multilevel"/>
    <w:tmpl w:val="916C81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690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4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D7"/>
    <w:rsid w:val="00001AEC"/>
    <w:rsid w:val="000B4791"/>
    <w:rsid w:val="001578B2"/>
    <w:rsid w:val="0016762F"/>
    <w:rsid w:val="00183CD7"/>
    <w:rsid w:val="001A6197"/>
    <w:rsid w:val="002321E8"/>
    <w:rsid w:val="00280E48"/>
    <w:rsid w:val="00297EB5"/>
    <w:rsid w:val="002D5D16"/>
    <w:rsid w:val="00336412"/>
    <w:rsid w:val="00354A54"/>
    <w:rsid w:val="00390794"/>
    <w:rsid w:val="003A2598"/>
    <w:rsid w:val="003C6496"/>
    <w:rsid w:val="003C6C83"/>
    <w:rsid w:val="003F616A"/>
    <w:rsid w:val="00450240"/>
    <w:rsid w:val="00487BA4"/>
    <w:rsid w:val="00493AAF"/>
    <w:rsid w:val="005066B2"/>
    <w:rsid w:val="00514D8E"/>
    <w:rsid w:val="0055177E"/>
    <w:rsid w:val="005A4766"/>
    <w:rsid w:val="005A593A"/>
    <w:rsid w:val="005D6920"/>
    <w:rsid w:val="00620795"/>
    <w:rsid w:val="007975D6"/>
    <w:rsid w:val="007C0E01"/>
    <w:rsid w:val="007D5171"/>
    <w:rsid w:val="0081574C"/>
    <w:rsid w:val="0084766C"/>
    <w:rsid w:val="008866DC"/>
    <w:rsid w:val="00900C31"/>
    <w:rsid w:val="009572A7"/>
    <w:rsid w:val="00B22DEE"/>
    <w:rsid w:val="00B47930"/>
    <w:rsid w:val="00B47953"/>
    <w:rsid w:val="00BA2790"/>
    <w:rsid w:val="00BA5D3F"/>
    <w:rsid w:val="00BD4587"/>
    <w:rsid w:val="00BF0749"/>
    <w:rsid w:val="00BF3A3C"/>
    <w:rsid w:val="00C10187"/>
    <w:rsid w:val="00CB08BA"/>
    <w:rsid w:val="00CE4A5A"/>
    <w:rsid w:val="00D21785"/>
    <w:rsid w:val="00D56190"/>
    <w:rsid w:val="00EA53FF"/>
    <w:rsid w:val="00EA5770"/>
    <w:rsid w:val="00F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4"/>
    <o:shapelayout v:ext="edit">
      <o:idmap v:ext="edit" data="2"/>
    </o:shapelayout>
  </w:shapeDefaults>
  <w:decimalSymbol w:val="."/>
  <w:listSeparator w:val=","/>
  <w14:docId w14:val="14A369E7"/>
  <w15:docId w15:val="{F35283C1-EAB9-4845-9F54-62D49054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5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71"/>
  </w:style>
  <w:style w:type="paragraph" w:styleId="Header">
    <w:name w:val="header"/>
    <w:basedOn w:val="Normal"/>
    <w:link w:val="HeaderChar"/>
    <w:uiPriority w:val="99"/>
    <w:unhideWhenUsed/>
    <w:rsid w:val="00390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94"/>
  </w:style>
  <w:style w:type="character" w:styleId="Hyperlink">
    <w:name w:val="Hyperlink"/>
    <w:basedOn w:val="DefaultParagraphFont"/>
    <w:uiPriority w:val="99"/>
    <w:unhideWhenUsed/>
    <w:rsid w:val="00B22D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jpe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yperlink" Target="mailto:s%20on%20136%20186%20or%20email%20weed.spotters@agriculture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yperlink" Target="http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M Grant (DEECA)</cp:lastModifiedBy>
  <cp:revision>34</cp:revision>
  <dcterms:created xsi:type="dcterms:W3CDTF">2025-05-13T00:39:00Z</dcterms:created>
  <dcterms:modified xsi:type="dcterms:W3CDTF">2025-06-06T00:14:00Z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4fa2ed58,7707e1cf,692c6273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Unofficial</vt:lpwstr>
  </property>
  <property fmtid="{D5CDD505-2E9C-101B-9397-08002B2CF9AE}" pid="5" name="MSIP_Label_b92b7feb-b287-442c-a072-f385b02ec972_Enabled">
    <vt:lpwstr>true</vt:lpwstr>
  </property>
  <property fmtid="{D5CDD505-2E9C-101B-9397-08002B2CF9AE}" pid="6" name="MSIP_Label_b92b7feb-b287-442c-a072-f385b02ec972_SetDate">
    <vt:lpwstr>2025-05-13T00:40:04Z</vt:lpwstr>
  </property>
  <property fmtid="{D5CDD505-2E9C-101B-9397-08002B2CF9AE}" pid="7" name="MSIP_Label_b92b7feb-b287-442c-a072-f385b02ec972_Method">
    <vt:lpwstr>Privileged</vt:lpwstr>
  </property>
  <property fmtid="{D5CDD505-2E9C-101B-9397-08002B2CF9AE}" pid="8" name="MSIP_Label_b92b7feb-b287-442c-a072-f385b02ec972_Name">
    <vt:lpwstr>Unofficial</vt:lpwstr>
  </property>
  <property fmtid="{D5CDD505-2E9C-101B-9397-08002B2CF9AE}" pid="9" name="MSIP_Label_b92b7feb-b287-442c-a072-f385b02ec972_SiteId">
    <vt:lpwstr>e8bdd6f7-fc18-4e48-a554-7f547927223b</vt:lpwstr>
  </property>
  <property fmtid="{D5CDD505-2E9C-101B-9397-08002B2CF9AE}" pid="10" name="MSIP_Label_b92b7feb-b287-442c-a072-f385b02ec972_ActionId">
    <vt:lpwstr>655ab02e-fb4b-4bdd-bb6f-71ccc0e9f79c</vt:lpwstr>
  </property>
  <property fmtid="{D5CDD505-2E9C-101B-9397-08002B2CF9AE}" pid="11" name="MSIP_Label_b92b7feb-b287-442c-a072-f385b02ec972_ContentBits">
    <vt:lpwstr>2</vt:lpwstr>
  </property>
  <property fmtid="{D5CDD505-2E9C-101B-9397-08002B2CF9AE}" pid="12" name="MSIP_Label_b92b7feb-b287-442c-a072-f385b02ec972_Tag">
    <vt:lpwstr>10, 0, 1, 1</vt:lpwstr>
  </property>
</Properties>
</file>