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3"/>
          <w:szCs w:val="13"/>
        </w:rPr>
        <w:jc w:val="left"/>
        <w:spacing w:before="4" w:lineRule="exact" w:line="120"/>
      </w:pPr>
      <w:r>
        <w:pict>
          <v:shape type="#_x0000_t75" style="position:absolute;margin-left:-2.8501pt;margin-top:-6.9962pt;width:604.55pt;height:855.37pt;mso-position-horizontal-relative:page;mso-position-vertical-relative:page;z-index:-153">
            <v:imagedata o:title="" r:id="rId4"/>
          </v:shape>
        </w:pict>
      </w: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40"/>
          <w:szCs w:val="40"/>
        </w:rPr>
        <w:jc w:val="left"/>
        <w:spacing w:before="9"/>
        <w:ind w:left="100" w:right="1038"/>
      </w:pPr>
      <w:r>
        <w:rPr>
          <w:rFonts w:cs="Arial" w:hAnsi="Arial" w:eastAsia="Arial" w:ascii="Arial"/>
          <w:b/>
          <w:color w:val="FFFFFF"/>
          <w:spacing w:val="0"/>
          <w:w w:val="100"/>
          <w:sz w:val="40"/>
          <w:szCs w:val="40"/>
        </w:rPr>
        <w:t>Managing</w:t>
      </w:r>
      <w:r>
        <w:rPr>
          <w:rFonts w:cs="Arial" w:hAnsi="Arial" w:eastAsia="Arial" w:ascii="Arial"/>
          <w:b/>
          <w:color w:val="FFFFFF"/>
          <w:spacing w:val="-1"/>
          <w:w w:val="100"/>
          <w:sz w:val="40"/>
          <w:szCs w:val="40"/>
        </w:rPr>
        <w:t> </w:t>
      </w:r>
      <w:r>
        <w:rPr>
          <w:rFonts w:cs="Arial" w:hAnsi="Arial" w:eastAsia="Arial" w:ascii="Arial"/>
          <w:b/>
          <w:color w:val="FFFFFF"/>
          <w:spacing w:val="0"/>
          <w:w w:val="100"/>
          <w:sz w:val="40"/>
          <w:szCs w:val="40"/>
        </w:rPr>
        <w:t>b</w:t>
      </w:r>
      <w:r>
        <w:rPr>
          <w:rFonts w:cs="Arial" w:hAnsi="Arial" w:eastAsia="Arial" w:ascii="Arial"/>
          <w:b/>
          <w:color w:val="FFFFFF"/>
          <w:spacing w:val="-4"/>
          <w:w w:val="100"/>
          <w:sz w:val="40"/>
          <w:szCs w:val="40"/>
        </w:rPr>
        <w:t>l</w:t>
      </w:r>
      <w:r>
        <w:rPr>
          <w:rFonts w:cs="Arial" w:hAnsi="Arial" w:eastAsia="Arial" w:ascii="Arial"/>
          <w:b/>
          <w:color w:val="FFFFFF"/>
          <w:spacing w:val="0"/>
          <w:w w:val="100"/>
          <w:sz w:val="40"/>
          <w:szCs w:val="40"/>
        </w:rPr>
        <w:t>u</w:t>
      </w:r>
      <w:r>
        <w:rPr>
          <w:rFonts w:cs="Arial" w:hAnsi="Arial" w:eastAsia="Arial" w:ascii="Arial"/>
          <w:b/>
          <w:color w:val="FFFFFF"/>
          <w:spacing w:val="1"/>
          <w:w w:val="100"/>
          <w:sz w:val="40"/>
          <w:szCs w:val="40"/>
        </w:rPr>
        <w:t>e</w:t>
      </w:r>
      <w:r>
        <w:rPr>
          <w:rFonts w:cs="Arial" w:hAnsi="Arial" w:eastAsia="Arial" w:ascii="Arial"/>
          <w:b/>
          <w:color w:val="FFFFFF"/>
          <w:spacing w:val="1"/>
          <w:w w:val="100"/>
          <w:sz w:val="40"/>
          <w:szCs w:val="40"/>
        </w:rPr>
        <w:t>-</w:t>
      </w:r>
      <w:r>
        <w:rPr>
          <w:rFonts w:cs="Arial" w:hAnsi="Arial" w:eastAsia="Arial" w:ascii="Arial"/>
          <w:b/>
          <w:color w:val="FFFFFF"/>
          <w:spacing w:val="0"/>
          <w:w w:val="100"/>
          <w:sz w:val="40"/>
          <w:szCs w:val="40"/>
        </w:rPr>
        <w:t>g</w:t>
      </w:r>
      <w:r>
        <w:rPr>
          <w:rFonts w:cs="Arial" w:hAnsi="Arial" w:eastAsia="Arial" w:ascii="Arial"/>
          <w:b/>
          <w:color w:val="FFFFFF"/>
          <w:spacing w:val="-2"/>
          <w:w w:val="100"/>
          <w:sz w:val="40"/>
          <w:szCs w:val="40"/>
        </w:rPr>
        <w:t>r</w:t>
      </w:r>
      <w:r>
        <w:rPr>
          <w:rFonts w:cs="Arial" w:hAnsi="Arial" w:eastAsia="Arial" w:ascii="Arial"/>
          <w:b/>
          <w:color w:val="FFFFFF"/>
          <w:spacing w:val="0"/>
          <w:w w:val="100"/>
          <w:sz w:val="40"/>
          <w:szCs w:val="40"/>
        </w:rPr>
        <w:t>een</w:t>
      </w:r>
      <w:r>
        <w:rPr>
          <w:rFonts w:cs="Arial" w:hAnsi="Arial" w:eastAsia="Arial" w:ascii="Arial"/>
          <w:b/>
          <w:color w:val="FFFFFF"/>
          <w:spacing w:val="0"/>
          <w:w w:val="100"/>
          <w:sz w:val="40"/>
          <w:szCs w:val="40"/>
        </w:rPr>
        <w:t> </w:t>
      </w:r>
      <w:r>
        <w:rPr>
          <w:rFonts w:cs="Arial" w:hAnsi="Arial" w:eastAsia="Arial" w:ascii="Arial"/>
          <w:b/>
          <w:color w:val="FFFFFF"/>
          <w:spacing w:val="0"/>
          <w:w w:val="100"/>
          <w:sz w:val="40"/>
          <w:szCs w:val="40"/>
        </w:rPr>
        <w:t>al</w:t>
      </w:r>
      <w:r>
        <w:rPr>
          <w:rFonts w:cs="Arial" w:hAnsi="Arial" w:eastAsia="Arial" w:ascii="Arial"/>
          <w:b/>
          <w:color w:val="FFFFFF"/>
          <w:spacing w:val="-4"/>
          <w:w w:val="100"/>
          <w:sz w:val="40"/>
          <w:szCs w:val="40"/>
        </w:rPr>
        <w:t>g</w:t>
      </w:r>
      <w:r>
        <w:rPr>
          <w:rFonts w:cs="Arial" w:hAnsi="Arial" w:eastAsia="Arial" w:ascii="Arial"/>
          <w:b/>
          <w:color w:val="FFFFFF"/>
          <w:spacing w:val="0"/>
          <w:w w:val="100"/>
          <w:sz w:val="40"/>
          <w:szCs w:val="40"/>
        </w:rPr>
        <w:t>ae</w:t>
      </w:r>
      <w:r>
        <w:rPr>
          <w:rFonts w:cs="Arial" w:hAnsi="Arial" w:eastAsia="Arial" w:ascii="Arial"/>
          <w:b/>
          <w:color w:val="FFFFFF"/>
          <w:spacing w:val="0"/>
          <w:w w:val="100"/>
          <w:sz w:val="40"/>
          <w:szCs w:val="40"/>
        </w:rPr>
        <w:t> </w:t>
      </w:r>
      <w:r>
        <w:rPr>
          <w:rFonts w:cs="Arial" w:hAnsi="Arial" w:eastAsia="Arial" w:ascii="Arial"/>
          <w:b/>
          <w:color w:val="FFFFFF"/>
          <w:spacing w:val="-1"/>
          <w:w w:val="100"/>
          <w:sz w:val="40"/>
          <w:szCs w:val="40"/>
        </w:rPr>
        <w:t>i</w:t>
      </w:r>
      <w:r>
        <w:rPr>
          <w:rFonts w:cs="Arial" w:hAnsi="Arial" w:eastAsia="Arial" w:ascii="Arial"/>
          <w:b/>
          <w:color w:val="FFFFFF"/>
          <w:spacing w:val="0"/>
          <w:w w:val="100"/>
          <w:sz w:val="40"/>
          <w:szCs w:val="40"/>
        </w:rPr>
        <w:t>n</w:t>
      </w:r>
      <w:r>
        <w:rPr>
          <w:rFonts w:cs="Arial" w:hAnsi="Arial" w:eastAsia="Arial" w:ascii="Arial"/>
          <w:b/>
          <w:color w:val="FFFFFF"/>
          <w:spacing w:val="0"/>
          <w:w w:val="100"/>
          <w:sz w:val="40"/>
          <w:szCs w:val="40"/>
        </w:rPr>
        <w:t> </w:t>
      </w:r>
      <w:r>
        <w:rPr>
          <w:rFonts w:cs="Arial" w:hAnsi="Arial" w:eastAsia="Arial" w:ascii="Arial"/>
          <w:b/>
          <w:color w:val="FFFFFF"/>
          <w:spacing w:val="0"/>
          <w:w w:val="100"/>
          <w:sz w:val="40"/>
          <w:szCs w:val="40"/>
        </w:rPr>
        <w:t>f</w:t>
      </w:r>
      <w:r>
        <w:rPr>
          <w:rFonts w:cs="Arial" w:hAnsi="Arial" w:eastAsia="Arial" w:ascii="Arial"/>
          <w:b/>
          <w:color w:val="FFFFFF"/>
          <w:spacing w:val="1"/>
          <w:w w:val="100"/>
          <w:sz w:val="40"/>
          <w:szCs w:val="40"/>
        </w:rPr>
        <w:t>a</w:t>
      </w:r>
      <w:r>
        <w:rPr>
          <w:rFonts w:cs="Arial" w:hAnsi="Arial" w:eastAsia="Arial" w:ascii="Arial"/>
          <w:b/>
          <w:color w:val="FFFFFF"/>
          <w:spacing w:val="0"/>
          <w:w w:val="100"/>
          <w:sz w:val="40"/>
          <w:szCs w:val="40"/>
        </w:rPr>
        <w:t>rm</w:t>
      </w:r>
      <w:r>
        <w:rPr>
          <w:rFonts w:cs="Arial" w:hAnsi="Arial" w:eastAsia="Arial" w:ascii="Arial"/>
          <w:b/>
          <w:color w:val="FFFFFF"/>
          <w:spacing w:val="-8"/>
          <w:w w:val="100"/>
          <w:sz w:val="40"/>
          <w:szCs w:val="40"/>
        </w:rPr>
        <w:t> </w:t>
      </w:r>
      <w:r>
        <w:rPr>
          <w:rFonts w:cs="Arial" w:hAnsi="Arial" w:eastAsia="Arial" w:ascii="Arial"/>
          <w:b/>
          <w:color w:val="FFFFFF"/>
          <w:spacing w:val="4"/>
          <w:w w:val="100"/>
          <w:sz w:val="40"/>
          <w:szCs w:val="40"/>
        </w:rPr>
        <w:t>w</w:t>
      </w:r>
      <w:r>
        <w:rPr>
          <w:rFonts w:cs="Arial" w:hAnsi="Arial" w:eastAsia="Arial" w:ascii="Arial"/>
          <w:b/>
          <w:color w:val="FFFFFF"/>
          <w:spacing w:val="0"/>
          <w:w w:val="100"/>
          <w:sz w:val="40"/>
          <w:szCs w:val="40"/>
        </w:rPr>
        <w:t>a</w:t>
      </w:r>
      <w:r>
        <w:rPr>
          <w:rFonts w:cs="Arial" w:hAnsi="Arial" w:eastAsia="Arial" w:ascii="Arial"/>
          <w:b/>
          <w:color w:val="FFFFFF"/>
          <w:spacing w:val="1"/>
          <w:w w:val="100"/>
          <w:sz w:val="40"/>
          <w:szCs w:val="40"/>
        </w:rPr>
        <w:t>t</w:t>
      </w:r>
      <w:r>
        <w:rPr>
          <w:rFonts w:cs="Arial" w:hAnsi="Arial" w:eastAsia="Arial" w:ascii="Arial"/>
          <w:b/>
          <w:color w:val="FFFFFF"/>
          <w:spacing w:val="0"/>
          <w:w w:val="100"/>
          <w:sz w:val="40"/>
          <w:szCs w:val="40"/>
        </w:rPr>
        <w:t>er</w:t>
      </w:r>
      <w:r>
        <w:rPr>
          <w:rFonts w:cs="Arial" w:hAnsi="Arial" w:eastAsia="Arial" w:ascii="Arial"/>
          <w:b/>
          <w:color w:val="FFFFFF"/>
          <w:spacing w:val="0"/>
          <w:w w:val="100"/>
          <w:sz w:val="40"/>
          <w:szCs w:val="40"/>
        </w:rPr>
        <w:t> </w:t>
      </w:r>
      <w:r>
        <w:rPr>
          <w:rFonts w:cs="Arial" w:hAnsi="Arial" w:eastAsia="Arial" w:ascii="Arial"/>
          <w:b/>
          <w:color w:val="FFFFFF"/>
          <w:spacing w:val="0"/>
          <w:w w:val="100"/>
          <w:sz w:val="40"/>
          <w:szCs w:val="40"/>
        </w:rPr>
        <w:t>suppl</w:t>
      </w:r>
      <w:r>
        <w:rPr>
          <w:rFonts w:cs="Arial" w:hAnsi="Arial" w:eastAsia="Arial" w:ascii="Arial"/>
          <w:b/>
          <w:color w:val="FFFFFF"/>
          <w:spacing w:val="-2"/>
          <w:w w:val="100"/>
          <w:sz w:val="40"/>
          <w:szCs w:val="40"/>
        </w:rPr>
        <w:t>i</w:t>
      </w:r>
      <w:r>
        <w:rPr>
          <w:rFonts w:cs="Arial" w:hAnsi="Arial" w:eastAsia="Arial" w:ascii="Arial"/>
          <w:b/>
          <w:color w:val="FFFFFF"/>
          <w:spacing w:val="0"/>
          <w:w w:val="100"/>
          <w:sz w:val="40"/>
          <w:szCs w:val="40"/>
        </w:rPr>
        <w:t>es</w:t>
      </w:r>
      <w:r>
        <w:rPr>
          <w:rFonts w:cs="Arial" w:hAnsi="Arial" w:eastAsia="Arial" w:ascii="Arial"/>
          <w:color w:val="000000"/>
          <w:spacing w:val="0"/>
          <w:w w:val="100"/>
          <w:sz w:val="40"/>
          <w:szCs w:val="40"/>
        </w:rPr>
      </w:r>
    </w:p>
    <w:p>
      <w:pPr>
        <w:rPr>
          <w:sz w:val="16"/>
          <w:szCs w:val="16"/>
        </w:rPr>
        <w:jc w:val="left"/>
        <w:spacing w:before="9" w:lineRule="exact" w:line="160"/>
      </w:pPr>
      <w:r>
        <w:rPr>
          <w:sz w:val="16"/>
          <w:szCs w:val="16"/>
        </w:rPr>
      </w:r>
    </w:p>
    <w:p>
      <w:pPr>
        <w:rPr>
          <w:rFonts w:cs="Arial" w:hAnsi="Arial" w:eastAsia="Arial" w:ascii="Arial"/>
          <w:sz w:val="21"/>
          <w:szCs w:val="21"/>
        </w:rPr>
        <w:jc w:val="left"/>
        <w:ind w:left="100"/>
      </w:pPr>
      <w:r>
        <w:rPr>
          <w:rFonts w:cs="Arial" w:hAnsi="Arial" w:eastAsia="Arial" w:ascii="Arial"/>
          <w:b/>
          <w:color w:val="FFFFFF"/>
          <w:spacing w:val="1"/>
          <w:w w:val="100"/>
          <w:sz w:val="21"/>
          <w:szCs w:val="21"/>
        </w:rPr>
        <w:t>N</w:t>
      </w:r>
      <w:r>
        <w:rPr>
          <w:rFonts w:cs="Arial" w:hAnsi="Arial" w:eastAsia="Arial" w:ascii="Arial"/>
          <w:b/>
          <w:color w:val="FFFFFF"/>
          <w:spacing w:val="0"/>
          <w:w w:val="100"/>
          <w:sz w:val="21"/>
          <w:szCs w:val="21"/>
        </w:rPr>
        <w:t>o</w:t>
      </w:r>
      <w:r>
        <w:rPr>
          <w:rFonts w:cs="Arial" w:hAnsi="Arial" w:eastAsia="Arial" w:ascii="Arial"/>
          <w:b/>
          <w:color w:val="FFFFFF"/>
          <w:spacing w:val="-3"/>
          <w:w w:val="100"/>
          <w:sz w:val="21"/>
          <w:szCs w:val="21"/>
        </w:rPr>
        <w:t>t</w:t>
      </w:r>
      <w:r>
        <w:rPr>
          <w:rFonts w:cs="Arial" w:hAnsi="Arial" w:eastAsia="Arial" w:ascii="Arial"/>
          <w:b/>
          <w:color w:val="FFFFFF"/>
          <w:spacing w:val="0"/>
          <w:w w:val="100"/>
          <w:sz w:val="21"/>
          <w:szCs w:val="21"/>
        </w:rPr>
        <w:t>e</w:t>
      </w:r>
      <w:r>
        <w:rPr>
          <w:rFonts w:cs="Arial" w:hAnsi="Arial" w:eastAsia="Arial" w:ascii="Arial"/>
          <w:b/>
          <w:color w:val="FFFFFF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b/>
          <w:color w:val="FFFFFF"/>
          <w:spacing w:val="-1"/>
          <w:w w:val="100"/>
          <w:sz w:val="21"/>
          <w:szCs w:val="21"/>
        </w:rPr>
        <w:t>N</w:t>
      </w:r>
      <w:r>
        <w:rPr>
          <w:rFonts w:cs="Arial" w:hAnsi="Arial" w:eastAsia="Arial" w:ascii="Arial"/>
          <w:b/>
          <w:color w:val="FFFFFF"/>
          <w:spacing w:val="0"/>
          <w:w w:val="100"/>
          <w:sz w:val="21"/>
          <w:szCs w:val="21"/>
        </w:rPr>
        <w:t>um</w:t>
      </w:r>
      <w:r>
        <w:rPr>
          <w:rFonts w:cs="Arial" w:hAnsi="Arial" w:eastAsia="Arial" w:ascii="Arial"/>
          <w:b/>
          <w:color w:val="FFFFFF"/>
          <w:spacing w:val="-2"/>
          <w:w w:val="100"/>
          <w:sz w:val="21"/>
          <w:szCs w:val="21"/>
        </w:rPr>
        <w:t>b</w:t>
      </w:r>
      <w:r>
        <w:rPr>
          <w:rFonts w:cs="Arial" w:hAnsi="Arial" w:eastAsia="Arial" w:ascii="Arial"/>
          <w:b/>
          <w:color w:val="FFFFFF"/>
          <w:spacing w:val="0"/>
          <w:w w:val="100"/>
          <w:sz w:val="21"/>
          <w:szCs w:val="21"/>
        </w:rPr>
        <w:t>er:</w:t>
      </w:r>
      <w:r>
        <w:rPr>
          <w:rFonts w:cs="Arial" w:hAnsi="Arial" w:eastAsia="Arial" w:ascii="Arial"/>
          <w:b/>
          <w:color w:val="FFFFFF"/>
          <w:spacing w:val="-2"/>
          <w:w w:val="100"/>
          <w:sz w:val="21"/>
          <w:szCs w:val="21"/>
        </w:rPr>
        <w:t> </w:t>
      </w:r>
      <w:r>
        <w:rPr>
          <w:rFonts w:cs="Arial" w:hAnsi="Arial" w:eastAsia="Arial" w:ascii="Arial"/>
          <w:b/>
          <w:color w:val="FFFFFF"/>
          <w:spacing w:val="-2"/>
          <w:w w:val="100"/>
          <w:sz w:val="21"/>
          <w:szCs w:val="21"/>
        </w:rPr>
        <w:t>L</w:t>
      </w:r>
      <w:r>
        <w:rPr>
          <w:rFonts w:cs="Arial" w:hAnsi="Arial" w:eastAsia="Arial" w:ascii="Arial"/>
          <w:b/>
          <w:color w:val="FFFFFF"/>
          <w:spacing w:val="1"/>
          <w:w w:val="100"/>
          <w:sz w:val="21"/>
          <w:szCs w:val="21"/>
        </w:rPr>
        <w:t>C</w:t>
      </w:r>
      <w:r>
        <w:rPr>
          <w:rFonts w:cs="Arial" w:hAnsi="Arial" w:eastAsia="Arial" w:ascii="Arial"/>
          <w:b/>
          <w:color w:val="FFFFFF"/>
          <w:spacing w:val="0"/>
          <w:w w:val="100"/>
          <w:sz w:val="21"/>
          <w:szCs w:val="21"/>
        </w:rPr>
        <w:t>0</w:t>
      </w:r>
      <w:r>
        <w:rPr>
          <w:rFonts w:cs="Arial" w:hAnsi="Arial" w:eastAsia="Arial" w:ascii="Arial"/>
          <w:b/>
          <w:color w:val="FFFFFF"/>
          <w:spacing w:val="-2"/>
          <w:w w:val="100"/>
          <w:sz w:val="21"/>
          <w:szCs w:val="21"/>
        </w:rPr>
        <w:t>0</w:t>
      </w:r>
      <w:r>
        <w:rPr>
          <w:rFonts w:cs="Arial" w:hAnsi="Arial" w:eastAsia="Arial" w:ascii="Arial"/>
          <w:b/>
          <w:color w:val="FFFFFF"/>
          <w:spacing w:val="0"/>
          <w:w w:val="100"/>
          <w:sz w:val="21"/>
          <w:szCs w:val="21"/>
        </w:rPr>
        <w:t>98</w:t>
      </w:r>
      <w:r>
        <w:rPr>
          <w:rFonts w:cs="Arial" w:hAnsi="Arial" w:eastAsia="Arial" w:ascii="Arial"/>
          <w:b/>
          <w:color w:val="FFFFFF"/>
          <w:spacing w:val="0"/>
          <w:w w:val="100"/>
          <w:sz w:val="21"/>
          <w:szCs w:val="21"/>
        </w:rPr>
        <w:t>          </w:t>
      </w:r>
      <w:r>
        <w:rPr>
          <w:rFonts w:cs="Arial" w:hAnsi="Arial" w:eastAsia="Arial" w:ascii="Arial"/>
          <w:b/>
          <w:color w:val="FFFFFF"/>
          <w:spacing w:val="45"/>
          <w:w w:val="100"/>
          <w:sz w:val="21"/>
          <w:szCs w:val="21"/>
        </w:rPr>
        <w:t> </w:t>
      </w:r>
      <w:r>
        <w:rPr>
          <w:rFonts w:cs="Arial" w:hAnsi="Arial" w:eastAsia="Arial" w:ascii="Arial"/>
          <w:b/>
          <w:color w:val="FFFFFF"/>
          <w:spacing w:val="0"/>
          <w:w w:val="100"/>
          <w:sz w:val="21"/>
          <w:szCs w:val="21"/>
        </w:rPr>
        <w:t>P</w:t>
      </w:r>
      <w:r>
        <w:rPr>
          <w:rFonts w:cs="Arial" w:hAnsi="Arial" w:eastAsia="Arial" w:ascii="Arial"/>
          <w:b/>
          <w:color w:val="FFFFFF"/>
          <w:spacing w:val="-2"/>
          <w:w w:val="100"/>
          <w:sz w:val="21"/>
          <w:szCs w:val="21"/>
        </w:rPr>
        <w:t>u</w:t>
      </w:r>
      <w:r>
        <w:rPr>
          <w:rFonts w:cs="Arial" w:hAnsi="Arial" w:eastAsia="Arial" w:ascii="Arial"/>
          <w:b/>
          <w:color w:val="FFFFFF"/>
          <w:spacing w:val="0"/>
          <w:w w:val="100"/>
          <w:sz w:val="21"/>
          <w:szCs w:val="21"/>
        </w:rPr>
        <w:t>bl</w:t>
      </w:r>
      <w:r>
        <w:rPr>
          <w:rFonts w:cs="Arial" w:hAnsi="Arial" w:eastAsia="Arial" w:ascii="Arial"/>
          <w:b/>
          <w:color w:val="FFFFFF"/>
          <w:spacing w:val="-2"/>
          <w:w w:val="100"/>
          <w:sz w:val="21"/>
          <w:szCs w:val="21"/>
        </w:rPr>
        <w:t>i</w:t>
      </w:r>
      <w:r>
        <w:rPr>
          <w:rFonts w:cs="Arial" w:hAnsi="Arial" w:eastAsia="Arial" w:ascii="Arial"/>
          <w:b/>
          <w:color w:val="FFFFFF"/>
          <w:spacing w:val="0"/>
          <w:w w:val="100"/>
          <w:sz w:val="21"/>
          <w:szCs w:val="21"/>
        </w:rPr>
        <w:t>sh</w:t>
      </w:r>
      <w:r>
        <w:rPr>
          <w:rFonts w:cs="Arial" w:hAnsi="Arial" w:eastAsia="Arial" w:ascii="Arial"/>
          <w:b/>
          <w:color w:val="FFFFFF"/>
          <w:spacing w:val="-2"/>
          <w:w w:val="100"/>
          <w:sz w:val="21"/>
          <w:szCs w:val="21"/>
        </w:rPr>
        <w:t>e</w:t>
      </w:r>
      <w:r>
        <w:rPr>
          <w:rFonts w:cs="Arial" w:hAnsi="Arial" w:eastAsia="Arial" w:ascii="Arial"/>
          <w:b/>
          <w:color w:val="FFFFFF"/>
          <w:spacing w:val="-2"/>
          <w:w w:val="100"/>
          <w:sz w:val="21"/>
          <w:szCs w:val="21"/>
        </w:rPr>
        <w:t>d</w:t>
      </w:r>
      <w:r>
        <w:rPr>
          <w:rFonts w:cs="Arial" w:hAnsi="Arial" w:eastAsia="Arial" w:ascii="Arial"/>
          <w:b/>
          <w:color w:val="FFFFFF"/>
          <w:spacing w:val="0"/>
          <w:w w:val="100"/>
          <w:sz w:val="21"/>
          <w:szCs w:val="21"/>
        </w:rPr>
        <w:t>:</w:t>
      </w:r>
      <w:r>
        <w:rPr>
          <w:rFonts w:cs="Arial" w:hAnsi="Arial" w:eastAsia="Arial" w:ascii="Arial"/>
          <w:b/>
          <w:color w:val="FFFFFF"/>
          <w:spacing w:val="3"/>
          <w:w w:val="100"/>
          <w:sz w:val="21"/>
          <w:szCs w:val="21"/>
        </w:rPr>
        <w:t> </w:t>
      </w:r>
      <w:r>
        <w:rPr>
          <w:rFonts w:cs="Arial" w:hAnsi="Arial" w:eastAsia="Arial" w:ascii="Arial"/>
          <w:b/>
          <w:color w:val="FFFFFF"/>
          <w:spacing w:val="-6"/>
          <w:w w:val="100"/>
          <w:sz w:val="21"/>
          <w:szCs w:val="21"/>
        </w:rPr>
        <w:t>A</w:t>
      </w:r>
      <w:r>
        <w:rPr>
          <w:rFonts w:cs="Arial" w:hAnsi="Arial" w:eastAsia="Arial" w:ascii="Arial"/>
          <w:b/>
          <w:color w:val="FFFFFF"/>
          <w:spacing w:val="0"/>
          <w:w w:val="100"/>
          <w:sz w:val="21"/>
          <w:szCs w:val="21"/>
        </w:rPr>
        <w:t>pr</w:t>
      </w:r>
      <w:r>
        <w:rPr>
          <w:rFonts w:cs="Arial" w:hAnsi="Arial" w:eastAsia="Arial" w:ascii="Arial"/>
          <w:b/>
          <w:color w:val="FFFFFF"/>
          <w:spacing w:val="-1"/>
          <w:w w:val="100"/>
          <w:sz w:val="21"/>
          <w:szCs w:val="21"/>
        </w:rPr>
        <w:t>i</w:t>
      </w:r>
      <w:r>
        <w:rPr>
          <w:rFonts w:cs="Arial" w:hAnsi="Arial" w:eastAsia="Arial" w:ascii="Arial"/>
          <w:b/>
          <w:color w:val="FFFFFF"/>
          <w:spacing w:val="-1"/>
          <w:w w:val="100"/>
          <w:sz w:val="21"/>
          <w:szCs w:val="21"/>
        </w:rPr>
        <w:t>l</w:t>
      </w:r>
      <w:r>
        <w:rPr>
          <w:rFonts w:cs="Arial" w:hAnsi="Arial" w:eastAsia="Arial" w:ascii="Arial"/>
          <w:b/>
          <w:color w:val="FFFFFF"/>
          <w:spacing w:val="0"/>
          <w:w w:val="100"/>
          <w:sz w:val="21"/>
          <w:szCs w:val="21"/>
        </w:rPr>
        <w:t>,</w:t>
      </w:r>
      <w:r>
        <w:rPr>
          <w:rFonts w:cs="Arial" w:hAnsi="Arial" w:eastAsia="Arial" w:ascii="Arial"/>
          <w:b/>
          <w:color w:val="FFFFFF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b/>
          <w:color w:val="FFFFFF"/>
          <w:spacing w:val="0"/>
          <w:w w:val="100"/>
          <w:sz w:val="21"/>
          <w:szCs w:val="21"/>
        </w:rPr>
        <w:t>1999</w:t>
      </w:r>
      <w:r>
        <w:rPr>
          <w:rFonts w:cs="Arial" w:hAnsi="Arial" w:eastAsia="Arial" w:ascii="Arial"/>
          <w:b/>
          <w:color w:val="FFFFFF"/>
          <w:spacing w:val="0"/>
          <w:w w:val="100"/>
          <w:sz w:val="21"/>
          <w:szCs w:val="21"/>
        </w:rPr>
        <w:t>          </w:t>
      </w:r>
      <w:r>
        <w:rPr>
          <w:rFonts w:cs="Arial" w:hAnsi="Arial" w:eastAsia="Arial" w:ascii="Arial"/>
          <w:b/>
          <w:color w:val="FFFFFF"/>
          <w:spacing w:val="46"/>
          <w:w w:val="100"/>
          <w:sz w:val="21"/>
          <w:szCs w:val="21"/>
        </w:rPr>
        <w:t> </w:t>
      </w:r>
      <w:r>
        <w:rPr>
          <w:rFonts w:cs="Arial" w:hAnsi="Arial" w:eastAsia="Arial" w:ascii="Arial"/>
          <w:b/>
          <w:color w:val="FFFFFF"/>
          <w:spacing w:val="1"/>
          <w:w w:val="100"/>
          <w:sz w:val="21"/>
          <w:szCs w:val="21"/>
        </w:rPr>
        <w:t>R</w:t>
      </w:r>
      <w:r>
        <w:rPr>
          <w:rFonts w:cs="Arial" w:hAnsi="Arial" w:eastAsia="Arial" w:ascii="Arial"/>
          <w:b/>
          <w:color w:val="FFFFFF"/>
          <w:spacing w:val="0"/>
          <w:w w:val="100"/>
          <w:sz w:val="21"/>
          <w:szCs w:val="21"/>
        </w:rPr>
        <w:t>e</w:t>
      </w:r>
      <w:r>
        <w:rPr>
          <w:rFonts w:cs="Arial" w:hAnsi="Arial" w:eastAsia="Arial" w:ascii="Arial"/>
          <w:b/>
          <w:color w:val="FFFFFF"/>
          <w:spacing w:val="-2"/>
          <w:w w:val="100"/>
          <w:sz w:val="21"/>
          <w:szCs w:val="21"/>
        </w:rPr>
        <w:t>v</w:t>
      </w:r>
      <w:r>
        <w:rPr>
          <w:rFonts w:cs="Arial" w:hAnsi="Arial" w:eastAsia="Arial" w:ascii="Arial"/>
          <w:b/>
          <w:color w:val="FFFFFF"/>
          <w:spacing w:val="-1"/>
          <w:w w:val="100"/>
          <w:sz w:val="21"/>
          <w:szCs w:val="21"/>
        </w:rPr>
        <w:t>i</w:t>
      </w:r>
      <w:r>
        <w:rPr>
          <w:rFonts w:cs="Arial" w:hAnsi="Arial" w:eastAsia="Arial" w:ascii="Arial"/>
          <w:b/>
          <w:color w:val="FFFFFF"/>
          <w:spacing w:val="-2"/>
          <w:w w:val="100"/>
          <w:sz w:val="21"/>
          <w:szCs w:val="21"/>
        </w:rPr>
        <w:t>e</w:t>
      </w:r>
      <w:r>
        <w:rPr>
          <w:rFonts w:cs="Arial" w:hAnsi="Arial" w:eastAsia="Arial" w:ascii="Arial"/>
          <w:b/>
          <w:color w:val="FFFFFF"/>
          <w:spacing w:val="1"/>
          <w:w w:val="100"/>
          <w:sz w:val="21"/>
          <w:szCs w:val="21"/>
        </w:rPr>
        <w:t>w</w:t>
      </w:r>
      <w:r>
        <w:rPr>
          <w:rFonts w:cs="Arial" w:hAnsi="Arial" w:eastAsia="Arial" w:ascii="Arial"/>
          <w:b/>
          <w:color w:val="FFFFFF"/>
          <w:spacing w:val="0"/>
          <w:w w:val="100"/>
          <w:sz w:val="21"/>
          <w:szCs w:val="21"/>
        </w:rPr>
        <w:t>e</w:t>
      </w:r>
      <w:r>
        <w:rPr>
          <w:rFonts w:cs="Arial" w:hAnsi="Arial" w:eastAsia="Arial" w:ascii="Arial"/>
          <w:b/>
          <w:color w:val="FFFFFF"/>
          <w:spacing w:val="-2"/>
          <w:w w:val="100"/>
          <w:sz w:val="21"/>
          <w:szCs w:val="21"/>
        </w:rPr>
        <w:t>d</w:t>
      </w:r>
      <w:r>
        <w:rPr>
          <w:rFonts w:cs="Arial" w:hAnsi="Arial" w:eastAsia="Arial" w:ascii="Arial"/>
          <w:b/>
          <w:color w:val="FFFFFF"/>
          <w:spacing w:val="0"/>
          <w:w w:val="100"/>
          <w:sz w:val="21"/>
          <w:szCs w:val="21"/>
        </w:rPr>
        <w:t>:</w:t>
      </w:r>
      <w:r>
        <w:rPr>
          <w:rFonts w:cs="Arial" w:hAnsi="Arial" w:eastAsia="Arial" w:ascii="Arial"/>
          <w:b/>
          <w:color w:val="FFFFFF"/>
          <w:spacing w:val="-1"/>
          <w:w w:val="100"/>
          <w:sz w:val="21"/>
          <w:szCs w:val="21"/>
        </w:rPr>
        <w:t> </w:t>
      </w:r>
      <w:r>
        <w:rPr>
          <w:rFonts w:cs="Arial" w:hAnsi="Arial" w:eastAsia="Arial" w:ascii="Arial"/>
          <w:b/>
          <w:color w:val="FFFFFF"/>
          <w:spacing w:val="1"/>
          <w:w w:val="100"/>
          <w:sz w:val="21"/>
          <w:szCs w:val="21"/>
        </w:rPr>
        <w:t>M</w:t>
      </w:r>
      <w:r>
        <w:rPr>
          <w:rFonts w:cs="Arial" w:hAnsi="Arial" w:eastAsia="Arial" w:ascii="Arial"/>
          <w:b/>
          <w:color w:val="FFFFFF"/>
          <w:spacing w:val="0"/>
          <w:w w:val="100"/>
          <w:sz w:val="21"/>
          <w:szCs w:val="21"/>
        </w:rPr>
        <w:t>a</w:t>
      </w:r>
      <w:r>
        <w:rPr>
          <w:rFonts w:cs="Arial" w:hAnsi="Arial" w:eastAsia="Arial" w:ascii="Arial"/>
          <w:b/>
          <w:color w:val="FFFFFF"/>
          <w:spacing w:val="-3"/>
          <w:w w:val="100"/>
          <w:sz w:val="21"/>
          <w:szCs w:val="21"/>
        </w:rPr>
        <w:t>r</w:t>
      </w:r>
      <w:r>
        <w:rPr>
          <w:rFonts w:cs="Arial" w:hAnsi="Arial" w:eastAsia="Arial" w:ascii="Arial"/>
          <w:b/>
          <w:color w:val="FFFFFF"/>
          <w:spacing w:val="0"/>
          <w:w w:val="100"/>
          <w:sz w:val="21"/>
          <w:szCs w:val="21"/>
        </w:rPr>
        <w:t>ch</w:t>
      </w:r>
      <w:r>
        <w:rPr>
          <w:rFonts w:cs="Arial" w:hAnsi="Arial" w:eastAsia="Arial" w:ascii="Arial"/>
          <w:b/>
          <w:color w:val="FFFFFF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b/>
          <w:color w:val="FFFFFF"/>
          <w:spacing w:val="0"/>
          <w:w w:val="100"/>
          <w:sz w:val="21"/>
          <w:szCs w:val="21"/>
        </w:rPr>
        <w:t>2</w:t>
      </w:r>
      <w:r>
        <w:rPr>
          <w:rFonts w:cs="Arial" w:hAnsi="Arial" w:eastAsia="Arial" w:ascii="Arial"/>
          <w:b/>
          <w:color w:val="FFFFFF"/>
          <w:spacing w:val="-2"/>
          <w:w w:val="100"/>
          <w:sz w:val="21"/>
          <w:szCs w:val="21"/>
        </w:rPr>
        <w:t>0</w:t>
      </w:r>
      <w:r>
        <w:rPr>
          <w:rFonts w:cs="Arial" w:hAnsi="Arial" w:eastAsia="Arial" w:ascii="Arial"/>
          <w:b/>
          <w:color w:val="FFFFFF"/>
          <w:spacing w:val="0"/>
          <w:w w:val="100"/>
          <w:sz w:val="21"/>
          <w:szCs w:val="21"/>
        </w:rPr>
        <w:t>16</w:t>
      </w:r>
      <w:r>
        <w:rPr>
          <w:rFonts w:cs="Arial" w:hAnsi="Arial" w:eastAsia="Arial" w:ascii="Arial"/>
          <w:color w:val="000000"/>
          <w:spacing w:val="0"/>
          <w:w w:val="100"/>
          <w:sz w:val="21"/>
          <w:szCs w:val="21"/>
        </w:rPr>
      </w:r>
    </w:p>
    <w:p>
      <w:pPr>
        <w:rPr>
          <w:sz w:val="10"/>
          <w:szCs w:val="10"/>
        </w:rPr>
        <w:jc w:val="left"/>
        <w:spacing w:before="8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1"/>
          <w:szCs w:val="21"/>
        </w:rPr>
        <w:jc w:val="left"/>
        <w:ind w:left="100"/>
      </w:pPr>
      <w:r>
        <w:rPr>
          <w:rFonts w:cs="Arial" w:hAnsi="Arial" w:eastAsia="Arial" w:ascii="Arial"/>
          <w:b/>
          <w:spacing w:val="0"/>
          <w:w w:val="100"/>
          <w:sz w:val="21"/>
          <w:szCs w:val="21"/>
        </w:rPr>
        <w:t>What</w:t>
      </w:r>
      <w:r>
        <w:rPr>
          <w:rFonts w:cs="Arial" w:hAnsi="Arial" w:eastAsia="Arial" w:ascii="Arial"/>
          <w:b/>
          <w:spacing w:val="-1"/>
          <w:w w:val="100"/>
          <w:sz w:val="21"/>
          <w:szCs w:val="21"/>
        </w:rPr>
        <w:t> </w:t>
      </w:r>
      <w:r>
        <w:rPr>
          <w:rFonts w:cs="Arial" w:hAnsi="Arial" w:eastAsia="Arial" w:ascii="Arial"/>
          <w:b/>
          <w:spacing w:val="0"/>
          <w:w w:val="100"/>
          <w:sz w:val="21"/>
          <w:szCs w:val="21"/>
        </w:rPr>
        <w:t>are</w:t>
      </w:r>
      <w:r>
        <w:rPr>
          <w:rFonts w:cs="Arial" w:hAnsi="Arial" w:eastAsia="Arial" w:ascii="Arial"/>
          <w:b/>
          <w:spacing w:val="-1"/>
          <w:w w:val="100"/>
          <w:sz w:val="21"/>
          <w:szCs w:val="21"/>
        </w:rPr>
        <w:t> </w:t>
      </w:r>
      <w:r>
        <w:rPr>
          <w:rFonts w:cs="Arial" w:hAnsi="Arial" w:eastAsia="Arial" w:ascii="Arial"/>
          <w:b/>
          <w:spacing w:val="-3"/>
          <w:w w:val="100"/>
          <w:sz w:val="21"/>
          <w:szCs w:val="21"/>
        </w:rPr>
        <w:t>t</w:t>
      </w:r>
      <w:r>
        <w:rPr>
          <w:rFonts w:cs="Arial" w:hAnsi="Arial" w:eastAsia="Arial" w:ascii="Arial"/>
          <w:b/>
          <w:spacing w:val="0"/>
          <w:w w:val="100"/>
          <w:sz w:val="21"/>
          <w:szCs w:val="21"/>
        </w:rPr>
        <w:t>he</w:t>
      </w:r>
      <w:r>
        <w:rPr>
          <w:rFonts w:cs="Arial" w:hAnsi="Arial" w:eastAsia="Arial" w:ascii="Arial"/>
          <w:b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b/>
          <w:spacing w:val="0"/>
          <w:w w:val="100"/>
          <w:sz w:val="21"/>
          <w:szCs w:val="21"/>
        </w:rPr>
        <w:t>s</w:t>
      </w:r>
      <w:r>
        <w:rPr>
          <w:rFonts w:cs="Arial" w:hAnsi="Arial" w:eastAsia="Arial" w:ascii="Arial"/>
          <w:b/>
          <w:spacing w:val="-1"/>
          <w:w w:val="100"/>
          <w:sz w:val="21"/>
          <w:szCs w:val="21"/>
        </w:rPr>
        <w:t>i</w:t>
      </w:r>
      <w:r>
        <w:rPr>
          <w:rFonts w:cs="Arial" w:hAnsi="Arial" w:eastAsia="Arial" w:ascii="Arial"/>
          <w:b/>
          <w:spacing w:val="-2"/>
          <w:w w:val="100"/>
          <w:sz w:val="21"/>
          <w:szCs w:val="21"/>
        </w:rPr>
        <w:t>g</w:t>
      </w:r>
      <w:r>
        <w:rPr>
          <w:rFonts w:cs="Arial" w:hAnsi="Arial" w:eastAsia="Arial" w:ascii="Arial"/>
          <w:b/>
          <w:spacing w:val="0"/>
          <w:w w:val="100"/>
          <w:sz w:val="21"/>
          <w:szCs w:val="21"/>
        </w:rPr>
        <w:t>ns</w:t>
      </w:r>
      <w:r>
        <w:rPr>
          <w:rFonts w:cs="Arial" w:hAnsi="Arial" w:eastAsia="Arial" w:ascii="Arial"/>
          <w:b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b/>
          <w:spacing w:val="0"/>
          <w:w w:val="100"/>
          <w:sz w:val="21"/>
          <w:szCs w:val="21"/>
        </w:rPr>
        <w:t>of</w:t>
      </w:r>
      <w:r>
        <w:rPr>
          <w:rFonts w:cs="Arial" w:hAnsi="Arial" w:eastAsia="Arial" w:ascii="Arial"/>
          <w:b/>
          <w:spacing w:val="-1"/>
          <w:w w:val="100"/>
          <w:sz w:val="21"/>
          <w:szCs w:val="21"/>
        </w:rPr>
        <w:t> </w:t>
      </w:r>
      <w:r>
        <w:rPr>
          <w:rFonts w:cs="Arial" w:hAnsi="Arial" w:eastAsia="Arial" w:ascii="Arial"/>
          <w:b/>
          <w:spacing w:val="0"/>
          <w:w w:val="100"/>
          <w:sz w:val="21"/>
          <w:szCs w:val="21"/>
        </w:rPr>
        <w:t>b</w:t>
      </w:r>
      <w:r>
        <w:rPr>
          <w:rFonts w:cs="Arial" w:hAnsi="Arial" w:eastAsia="Arial" w:ascii="Arial"/>
          <w:b/>
          <w:spacing w:val="-3"/>
          <w:w w:val="100"/>
          <w:sz w:val="21"/>
          <w:szCs w:val="21"/>
        </w:rPr>
        <w:t>l</w:t>
      </w:r>
      <w:r>
        <w:rPr>
          <w:rFonts w:cs="Arial" w:hAnsi="Arial" w:eastAsia="Arial" w:ascii="Arial"/>
          <w:b/>
          <w:spacing w:val="0"/>
          <w:w w:val="100"/>
          <w:sz w:val="21"/>
          <w:szCs w:val="21"/>
        </w:rPr>
        <w:t>u</w:t>
      </w:r>
      <w:r>
        <w:rPr>
          <w:rFonts w:cs="Arial" w:hAnsi="Arial" w:eastAsia="Arial" w:ascii="Arial"/>
          <w:b/>
          <w:spacing w:val="1"/>
          <w:w w:val="100"/>
          <w:sz w:val="21"/>
          <w:szCs w:val="21"/>
        </w:rPr>
        <w:t>e</w:t>
      </w:r>
      <w:r>
        <w:rPr>
          <w:rFonts w:cs="Arial" w:hAnsi="Arial" w:eastAsia="Arial" w:ascii="Arial"/>
          <w:b/>
          <w:spacing w:val="-1"/>
          <w:w w:val="100"/>
          <w:sz w:val="21"/>
          <w:szCs w:val="21"/>
        </w:rPr>
        <w:t>-</w:t>
      </w:r>
      <w:r>
        <w:rPr>
          <w:rFonts w:cs="Arial" w:hAnsi="Arial" w:eastAsia="Arial" w:ascii="Arial"/>
          <w:b/>
          <w:spacing w:val="0"/>
          <w:w w:val="100"/>
          <w:sz w:val="21"/>
          <w:szCs w:val="21"/>
        </w:rPr>
        <w:t>g</w:t>
      </w:r>
      <w:r>
        <w:rPr>
          <w:rFonts w:cs="Arial" w:hAnsi="Arial" w:eastAsia="Arial" w:ascii="Arial"/>
          <w:b/>
          <w:spacing w:val="-2"/>
          <w:w w:val="100"/>
          <w:sz w:val="21"/>
          <w:szCs w:val="21"/>
        </w:rPr>
        <w:t>r</w:t>
      </w:r>
      <w:r>
        <w:rPr>
          <w:rFonts w:cs="Arial" w:hAnsi="Arial" w:eastAsia="Arial" w:ascii="Arial"/>
          <w:b/>
          <w:spacing w:val="0"/>
          <w:w w:val="100"/>
          <w:sz w:val="21"/>
          <w:szCs w:val="21"/>
        </w:rPr>
        <w:t>een</w:t>
      </w:r>
      <w:r>
        <w:rPr>
          <w:rFonts w:cs="Arial" w:hAnsi="Arial" w:eastAsia="Arial" w:ascii="Arial"/>
          <w:b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b/>
          <w:spacing w:val="0"/>
          <w:w w:val="100"/>
          <w:sz w:val="21"/>
          <w:szCs w:val="21"/>
        </w:rPr>
        <w:t>a</w:t>
      </w:r>
      <w:r>
        <w:rPr>
          <w:rFonts w:cs="Arial" w:hAnsi="Arial" w:eastAsia="Arial" w:ascii="Arial"/>
          <w:b/>
          <w:spacing w:val="-3"/>
          <w:w w:val="100"/>
          <w:sz w:val="21"/>
          <w:szCs w:val="21"/>
        </w:rPr>
        <w:t>l</w:t>
      </w:r>
      <w:r>
        <w:rPr>
          <w:rFonts w:cs="Arial" w:hAnsi="Arial" w:eastAsia="Arial" w:ascii="Arial"/>
          <w:b/>
          <w:spacing w:val="0"/>
          <w:w w:val="100"/>
          <w:sz w:val="21"/>
          <w:szCs w:val="21"/>
        </w:rPr>
        <w:t>gae</w:t>
      </w:r>
      <w:r>
        <w:rPr>
          <w:rFonts w:cs="Arial" w:hAnsi="Arial" w:eastAsia="Arial" w:ascii="Arial"/>
          <w:b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b/>
          <w:spacing w:val="-1"/>
          <w:w w:val="100"/>
          <w:sz w:val="21"/>
          <w:szCs w:val="21"/>
        </w:rPr>
        <w:t>i</w:t>
      </w:r>
      <w:r>
        <w:rPr>
          <w:rFonts w:cs="Arial" w:hAnsi="Arial" w:eastAsia="Arial" w:ascii="Arial"/>
          <w:b/>
          <w:spacing w:val="0"/>
          <w:w w:val="100"/>
          <w:sz w:val="21"/>
          <w:szCs w:val="21"/>
        </w:rPr>
        <w:t>n</w:t>
      </w:r>
      <w:r>
        <w:rPr>
          <w:rFonts w:cs="Arial" w:hAnsi="Arial" w:eastAsia="Arial" w:ascii="Arial"/>
          <w:b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b/>
          <w:spacing w:val="0"/>
          <w:w w:val="100"/>
          <w:sz w:val="21"/>
          <w:szCs w:val="21"/>
        </w:rPr>
        <w:t>a</w:t>
      </w:r>
      <w:r>
        <w:rPr>
          <w:rFonts w:cs="Arial" w:hAnsi="Arial" w:eastAsia="Arial" w:ascii="Arial"/>
          <w:b/>
          <w:spacing w:val="-3"/>
          <w:w w:val="100"/>
          <w:sz w:val="21"/>
          <w:szCs w:val="21"/>
        </w:rPr>
        <w:t> </w:t>
      </w:r>
      <w:r>
        <w:rPr>
          <w:rFonts w:cs="Arial" w:hAnsi="Arial" w:eastAsia="Arial" w:ascii="Arial"/>
          <w:b/>
          <w:spacing w:val="1"/>
          <w:w w:val="100"/>
          <w:sz w:val="21"/>
          <w:szCs w:val="21"/>
        </w:rPr>
        <w:t>w</w:t>
      </w:r>
      <w:r>
        <w:rPr>
          <w:rFonts w:cs="Arial" w:hAnsi="Arial" w:eastAsia="Arial" w:ascii="Arial"/>
          <w:b/>
          <w:spacing w:val="0"/>
          <w:w w:val="100"/>
          <w:sz w:val="21"/>
          <w:szCs w:val="21"/>
        </w:rPr>
        <w:t>at</w:t>
      </w:r>
      <w:r>
        <w:rPr>
          <w:rFonts w:cs="Arial" w:hAnsi="Arial" w:eastAsia="Arial" w:ascii="Arial"/>
          <w:b/>
          <w:spacing w:val="-3"/>
          <w:w w:val="100"/>
          <w:sz w:val="21"/>
          <w:szCs w:val="21"/>
        </w:rPr>
        <w:t>e</w:t>
      </w:r>
      <w:r>
        <w:rPr>
          <w:rFonts w:cs="Arial" w:hAnsi="Arial" w:eastAsia="Arial" w:ascii="Arial"/>
          <w:b/>
          <w:spacing w:val="0"/>
          <w:w w:val="100"/>
          <w:sz w:val="21"/>
          <w:szCs w:val="21"/>
        </w:rPr>
        <w:t>r</w:t>
      </w:r>
      <w:r>
        <w:rPr>
          <w:rFonts w:cs="Arial" w:hAnsi="Arial" w:eastAsia="Arial" w:ascii="Arial"/>
          <w:b/>
          <w:spacing w:val="-1"/>
          <w:w w:val="100"/>
          <w:sz w:val="21"/>
          <w:szCs w:val="21"/>
        </w:rPr>
        <w:t> </w:t>
      </w:r>
      <w:r>
        <w:rPr>
          <w:rFonts w:cs="Arial" w:hAnsi="Arial" w:eastAsia="Arial" w:ascii="Arial"/>
          <w:b/>
          <w:spacing w:val="0"/>
          <w:w w:val="100"/>
          <w:sz w:val="21"/>
          <w:szCs w:val="21"/>
        </w:rPr>
        <w:t>su</w:t>
      </w:r>
      <w:r>
        <w:rPr>
          <w:rFonts w:cs="Arial" w:hAnsi="Arial" w:eastAsia="Arial" w:ascii="Arial"/>
          <w:b/>
          <w:spacing w:val="-2"/>
          <w:w w:val="100"/>
          <w:sz w:val="21"/>
          <w:szCs w:val="21"/>
        </w:rPr>
        <w:t>p</w:t>
      </w:r>
      <w:r>
        <w:rPr>
          <w:rFonts w:cs="Arial" w:hAnsi="Arial" w:eastAsia="Arial" w:ascii="Arial"/>
          <w:b/>
          <w:spacing w:val="0"/>
          <w:w w:val="100"/>
          <w:sz w:val="21"/>
          <w:szCs w:val="21"/>
        </w:rPr>
        <w:t>pl</w:t>
      </w:r>
      <w:r>
        <w:rPr>
          <w:rFonts w:cs="Arial" w:hAnsi="Arial" w:eastAsia="Arial" w:ascii="Arial"/>
          <w:b/>
          <w:spacing w:val="-4"/>
          <w:w w:val="100"/>
          <w:sz w:val="21"/>
          <w:szCs w:val="21"/>
        </w:rPr>
        <w:t>y</w:t>
      </w:r>
      <w:r>
        <w:rPr>
          <w:rFonts w:cs="Arial" w:hAnsi="Arial" w:eastAsia="Arial" w:ascii="Arial"/>
          <w:b/>
          <w:spacing w:val="0"/>
          <w:w w:val="100"/>
          <w:sz w:val="21"/>
          <w:szCs w:val="21"/>
        </w:rPr>
        <w:t>?</w:t>
      </w:r>
      <w:r>
        <w:rPr>
          <w:rFonts w:cs="Arial" w:hAnsi="Arial" w:eastAsia="Arial" w:ascii="Arial"/>
          <w:spacing w:val="0"/>
          <w:w w:val="100"/>
          <w:sz w:val="21"/>
          <w:szCs w:val="21"/>
        </w:rPr>
      </w:r>
    </w:p>
    <w:p>
      <w:pPr>
        <w:rPr>
          <w:sz w:val="12"/>
          <w:szCs w:val="12"/>
        </w:rPr>
        <w:jc w:val="left"/>
        <w:spacing w:before="2" w:lineRule="exact" w:line="120"/>
      </w:pPr>
      <w:r>
        <w:rPr>
          <w:sz w:val="12"/>
          <w:szCs w:val="12"/>
        </w:rPr>
      </w:r>
    </w:p>
    <w:p>
      <w:pPr>
        <w:rPr>
          <w:rFonts w:cs="Arial" w:hAnsi="Arial" w:eastAsia="Arial" w:ascii="Arial"/>
          <w:sz w:val="21"/>
          <w:szCs w:val="21"/>
        </w:rPr>
        <w:tabs>
          <w:tab w:pos="460" w:val="left"/>
        </w:tabs>
        <w:jc w:val="left"/>
        <w:ind w:left="460" w:right="260" w:hanging="360"/>
      </w:pPr>
      <w:r>
        <w:rPr>
          <w:rFonts w:cs="Segoe MDL2 Assets" w:hAnsi="Segoe MDL2 Assets" w:eastAsia="Segoe MDL2 Assets" w:ascii="Segoe MDL2 Assets"/>
          <w:spacing w:val="0"/>
          <w:w w:val="46"/>
          <w:sz w:val="21"/>
          <w:szCs w:val="21"/>
        </w:rPr>
        <w:t></w:t>
      </w:r>
      <w:r>
        <w:rPr>
          <w:rFonts w:cs="Segoe MDL2 Assets" w:hAnsi="Segoe MDL2 Assets" w:eastAsia="Segoe MDL2 Assets" w:ascii="Segoe MDL2 Assets"/>
          <w:spacing w:val="0"/>
          <w:w w:val="100"/>
          <w:sz w:val="21"/>
          <w:szCs w:val="21"/>
        </w:rPr>
        <w:tab/>
      </w:r>
      <w:r>
        <w:rPr>
          <w:rFonts w:cs="Segoe MDL2 Assets" w:hAnsi="Segoe MDL2 Assets" w:eastAsia="Segoe MDL2 Assets" w:ascii="Segoe MDL2 Assets"/>
          <w:spacing w:val="0"/>
          <w:w w:val="100"/>
          <w:sz w:val="21"/>
          <w:szCs w:val="21"/>
        </w:rPr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A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su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d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den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c</w:t>
      </w:r>
      <w:r>
        <w:rPr>
          <w:rFonts w:cs="Arial" w:hAnsi="Arial" w:eastAsia="Arial" w:ascii="Arial"/>
          <w:spacing w:val="-3"/>
          <w:w w:val="100"/>
          <w:sz w:val="21"/>
          <w:szCs w:val="21"/>
        </w:rPr>
        <w:t>h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an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g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e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i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n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w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a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er</w:t>
      </w:r>
      <w:r>
        <w:rPr>
          <w:rFonts w:cs="Arial" w:hAnsi="Arial" w:eastAsia="Arial" w:ascii="Arial"/>
          <w:spacing w:val="-3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co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l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our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o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v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er</w:t>
      </w:r>
      <w:r>
        <w:rPr>
          <w:rFonts w:cs="Arial" w:hAnsi="Arial" w:eastAsia="Arial" w:ascii="Arial"/>
          <w:spacing w:val="-3"/>
          <w:w w:val="100"/>
          <w:sz w:val="21"/>
          <w:szCs w:val="21"/>
        </w:rPr>
        <w:t>n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i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ght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d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u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e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o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a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m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a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ss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o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f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v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i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v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i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d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green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a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l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g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a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e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f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l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oa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i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n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g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o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he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sur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f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ace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o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f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he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w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a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er.</w:t>
      </w:r>
    </w:p>
    <w:p>
      <w:pPr>
        <w:rPr>
          <w:rFonts w:cs="Arial" w:hAnsi="Arial" w:eastAsia="Arial" w:ascii="Arial"/>
          <w:sz w:val="21"/>
          <w:szCs w:val="21"/>
        </w:rPr>
        <w:tabs>
          <w:tab w:pos="460" w:val="left"/>
        </w:tabs>
        <w:jc w:val="both"/>
        <w:ind w:left="460" w:right="299" w:hanging="360"/>
      </w:pPr>
      <w:r>
        <w:rPr>
          <w:rFonts w:cs="Segoe MDL2 Assets" w:hAnsi="Segoe MDL2 Assets" w:eastAsia="Segoe MDL2 Assets" w:ascii="Segoe MDL2 Assets"/>
          <w:spacing w:val="0"/>
          <w:w w:val="46"/>
          <w:sz w:val="21"/>
          <w:szCs w:val="21"/>
        </w:rPr>
        <w:t></w:t>
      </w:r>
      <w:r>
        <w:rPr>
          <w:rFonts w:cs="Segoe MDL2 Assets" w:hAnsi="Segoe MDL2 Assets" w:eastAsia="Segoe MDL2 Assets" w:ascii="Segoe MDL2 Assets"/>
          <w:spacing w:val="0"/>
          <w:w w:val="100"/>
          <w:sz w:val="21"/>
          <w:szCs w:val="21"/>
        </w:rPr>
        <w:tab/>
      </w:r>
      <w:r>
        <w:rPr>
          <w:rFonts w:cs="Segoe MDL2 Assets" w:hAnsi="Segoe MDL2 Assets" w:eastAsia="Segoe MDL2 Assets" w:ascii="Segoe MDL2 Assets"/>
          <w:spacing w:val="0"/>
          <w:w w:val="100"/>
          <w:sz w:val="21"/>
          <w:szCs w:val="21"/>
        </w:rPr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he</w:t>
      </w:r>
      <w:r>
        <w:rPr>
          <w:rFonts w:cs="Arial" w:hAnsi="Arial" w:eastAsia="Arial" w:ascii="Arial"/>
          <w:spacing w:val="-3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f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o</w:t>
      </w:r>
      <w:r>
        <w:rPr>
          <w:rFonts w:cs="Arial" w:hAnsi="Arial" w:eastAsia="Arial" w:ascii="Arial"/>
          <w:spacing w:val="-3"/>
          <w:w w:val="100"/>
          <w:sz w:val="21"/>
          <w:szCs w:val="21"/>
        </w:rPr>
        <w:t>r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m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a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i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on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o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f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sc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u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m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w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h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i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ch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o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f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en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l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o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o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ks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l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i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ke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gr</w:t>
      </w:r>
      <w:r>
        <w:rPr>
          <w:rFonts w:cs="Arial" w:hAnsi="Arial" w:eastAsia="Arial" w:ascii="Arial"/>
          <w:spacing w:val="-3"/>
          <w:w w:val="100"/>
          <w:sz w:val="21"/>
          <w:szCs w:val="21"/>
        </w:rPr>
        <w:t>e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en</w:t>
      </w:r>
      <w:r>
        <w:rPr>
          <w:rFonts w:cs="Arial" w:hAnsi="Arial" w:eastAsia="Arial" w:ascii="Arial"/>
          <w:spacing w:val="-3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acr</w:t>
      </w:r>
      <w:r>
        <w:rPr>
          <w:rFonts w:cs="Arial" w:hAnsi="Arial" w:eastAsia="Arial" w:ascii="Arial"/>
          <w:spacing w:val="-3"/>
          <w:w w:val="100"/>
          <w:sz w:val="21"/>
          <w:szCs w:val="21"/>
        </w:rPr>
        <w:t>y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l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i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c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p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a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i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nt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a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n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d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m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ay</w:t>
      </w:r>
      <w:r>
        <w:rPr>
          <w:rFonts w:cs="Arial" w:hAnsi="Arial" w:eastAsia="Arial" w:ascii="Arial"/>
          <w:spacing w:val="-3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l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ea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v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e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s</w:t>
      </w:r>
      <w:r>
        <w:rPr>
          <w:rFonts w:cs="Arial" w:hAnsi="Arial" w:eastAsia="Arial" w:ascii="Arial"/>
          <w:spacing w:val="2"/>
          <w:w w:val="100"/>
          <w:sz w:val="21"/>
          <w:szCs w:val="21"/>
        </w:rPr>
        <w:t>k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y</w:t>
      </w:r>
      <w:r>
        <w:rPr>
          <w:rFonts w:cs="Arial" w:hAnsi="Arial" w:eastAsia="Arial" w:ascii="Arial"/>
          <w:spacing w:val="-3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b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l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ue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m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a</w:t>
      </w:r>
      <w:r>
        <w:rPr>
          <w:rFonts w:cs="Arial" w:hAnsi="Arial" w:eastAsia="Arial" w:ascii="Arial"/>
          <w:spacing w:val="-3"/>
          <w:w w:val="100"/>
          <w:sz w:val="21"/>
          <w:szCs w:val="21"/>
        </w:rPr>
        <w:t>r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ks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on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r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o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c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ks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or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p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l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an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s</w:t>
      </w:r>
      <w:r>
        <w:rPr>
          <w:rFonts w:cs="Arial" w:hAnsi="Arial" w:eastAsia="Arial" w:ascii="Arial"/>
          <w:spacing w:val="-3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arou</w:t>
      </w:r>
      <w:r>
        <w:rPr>
          <w:rFonts w:cs="Arial" w:hAnsi="Arial" w:eastAsia="Arial" w:ascii="Arial"/>
          <w:spacing w:val="-3"/>
          <w:w w:val="100"/>
          <w:sz w:val="21"/>
          <w:szCs w:val="21"/>
        </w:rPr>
        <w:t>n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d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he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ed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g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e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of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he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d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a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m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,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par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i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cu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l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arly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on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he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l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e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e</w:t>
      </w:r>
      <w:r>
        <w:rPr>
          <w:rFonts w:cs="Arial" w:hAnsi="Arial" w:eastAsia="Arial" w:ascii="Arial"/>
          <w:spacing w:val="-4"/>
          <w:w w:val="100"/>
          <w:sz w:val="21"/>
          <w:szCs w:val="21"/>
        </w:rPr>
        <w:t>w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ard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s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i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d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e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of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he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d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a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m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or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ba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c</w:t>
      </w:r>
      <w:r>
        <w:rPr>
          <w:rFonts w:cs="Arial" w:hAnsi="Arial" w:eastAsia="Arial" w:ascii="Arial"/>
          <w:spacing w:val="2"/>
          <w:w w:val="100"/>
          <w:sz w:val="21"/>
          <w:szCs w:val="21"/>
        </w:rPr>
        <w:t>k</w:t>
      </w:r>
      <w:r>
        <w:rPr>
          <w:rFonts w:cs="Arial" w:hAnsi="Arial" w:eastAsia="Arial" w:ascii="Arial"/>
          <w:spacing w:val="-4"/>
          <w:w w:val="100"/>
          <w:sz w:val="21"/>
          <w:szCs w:val="21"/>
        </w:rPr>
        <w:t>w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a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er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of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a</w:t>
      </w:r>
      <w:r>
        <w:rPr>
          <w:rFonts w:cs="Arial" w:hAnsi="Arial" w:eastAsia="Arial" w:ascii="Arial"/>
          <w:spacing w:val="-3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s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r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ea</w:t>
      </w:r>
      <w:r>
        <w:rPr>
          <w:rFonts w:cs="Arial" w:hAnsi="Arial" w:eastAsia="Arial" w:ascii="Arial"/>
          <w:spacing w:val="3"/>
          <w:w w:val="100"/>
          <w:sz w:val="21"/>
          <w:szCs w:val="21"/>
        </w:rPr>
        <w:t>m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.</w:t>
      </w:r>
    </w:p>
    <w:p>
      <w:pPr>
        <w:rPr>
          <w:rFonts w:cs="Arial" w:hAnsi="Arial" w:eastAsia="Arial" w:ascii="Arial"/>
          <w:sz w:val="21"/>
          <w:szCs w:val="21"/>
        </w:rPr>
        <w:tabs>
          <w:tab w:pos="460" w:val="left"/>
        </w:tabs>
        <w:jc w:val="left"/>
        <w:spacing w:before="20" w:lineRule="exact" w:line="240"/>
        <w:ind w:left="460" w:right="388" w:hanging="360"/>
      </w:pPr>
      <w:r>
        <w:rPr>
          <w:rFonts w:cs="Segoe MDL2 Assets" w:hAnsi="Segoe MDL2 Assets" w:eastAsia="Segoe MDL2 Assets" w:ascii="Segoe MDL2 Assets"/>
          <w:spacing w:val="0"/>
          <w:w w:val="46"/>
          <w:sz w:val="21"/>
          <w:szCs w:val="21"/>
        </w:rPr>
        <w:t></w:t>
      </w:r>
      <w:r>
        <w:rPr>
          <w:rFonts w:cs="Segoe MDL2 Assets" w:hAnsi="Segoe MDL2 Assets" w:eastAsia="Segoe MDL2 Assets" w:ascii="Segoe MDL2 Assets"/>
          <w:spacing w:val="0"/>
          <w:w w:val="100"/>
          <w:sz w:val="21"/>
          <w:szCs w:val="21"/>
        </w:rPr>
        <w:tab/>
      </w:r>
      <w:r>
        <w:rPr>
          <w:rFonts w:cs="Segoe MDL2 Assets" w:hAnsi="Segoe MDL2 Assets" w:eastAsia="Segoe MDL2 Assets" w:ascii="Segoe MDL2 Assets"/>
          <w:spacing w:val="0"/>
          <w:w w:val="100"/>
          <w:sz w:val="21"/>
          <w:szCs w:val="21"/>
        </w:rPr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The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s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c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u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m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m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ay</w:t>
      </w:r>
      <w:r>
        <w:rPr>
          <w:rFonts w:cs="Arial" w:hAnsi="Arial" w:eastAsia="Arial" w:ascii="Arial"/>
          <w:spacing w:val="-3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be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green,</w:t>
      </w:r>
      <w:r>
        <w:rPr>
          <w:rFonts w:cs="Arial" w:hAnsi="Arial" w:eastAsia="Arial" w:ascii="Arial"/>
          <w:spacing w:val="-4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b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l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u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e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-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gre</w:t>
      </w:r>
      <w:r>
        <w:rPr>
          <w:rFonts w:cs="Arial" w:hAnsi="Arial" w:eastAsia="Arial" w:ascii="Arial"/>
          <w:spacing w:val="-3"/>
          <w:w w:val="100"/>
          <w:sz w:val="21"/>
          <w:szCs w:val="21"/>
        </w:rPr>
        <w:t>e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n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or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kh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a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ki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gre</w:t>
      </w:r>
      <w:r>
        <w:rPr>
          <w:rFonts w:cs="Arial" w:hAnsi="Arial" w:eastAsia="Arial" w:ascii="Arial"/>
          <w:spacing w:val="-3"/>
          <w:w w:val="100"/>
          <w:sz w:val="21"/>
          <w:szCs w:val="21"/>
        </w:rPr>
        <w:t>e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n,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and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can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urn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bro</w:t>
      </w:r>
      <w:r>
        <w:rPr>
          <w:rFonts w:cs="Arial" w:hAnsi="Arial" w:eastAsia="Arial" w:ascii="Arial"/>
          <w:spacing w:val="-4"/>
          <w:w w:val="100"/>
          <w:sz w:val="21"/>
          <w:szCs w:val="21"/>
        </w:rPr>
        <w:t>w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n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/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green</w:t>
      </w:r>
      <w:r>
        <w:rPr>
          <w:rFonts w:cs="Arial" w:hAnsi="Arial" w:eastAsia="Arial" w:ascii="Arial"/>
          <w:spacing w:val="-3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or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w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h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i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e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w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hen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d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y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i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ng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o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f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f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.</w:t>
      </w:r>
    </w:p>
    <w:p>
      <w:pPr>
        <w:rPr>
          <w:rFonts w:cs="Arial" w:hAnsi="Arial" w:eastAsia="Arial" w:ascii="Arial"/>
          <w:sz w:val="21"/>
          <w:szCs w:val="21"/>
        </w:rPr>
        <w:jc w:val="left"/>
        <w:spacing w:lineRule="exact" w:line="240"/>
        <w:ind w:left="100"/>
      </w:pPr>
      <w:r>
        <w:rPr>
          <w:rFonts w:cs="Segoe MDL2 Assets" w:hAnsi="Segoe MDL2 Assets" w:eastAsia="Segoe MDL2 Assets" w:ascii="Segoe MDL2 Assets"/>
          <w:spacing w:val="0"/>
          <w:w w:val="46"/>
          <w:position w:val="-1"/>
          <w:sz w:val="21"/>
          <w:szCs w:val="21"/>
        </w:rPr>
        <w:t></w:t>
      </w:r>
      <w:r>
        <w:rPr>
          <w:rFonts w:cs="Segoe MDL2 Assets" w:hAnsi="Segoe MDL2 Assets" w:eastAsia="Segoe MDL2 Assets" w:ascii="Segoe MDL2 Assets"/>
          <w:spacing w:val="0"/>
          <w:w w:val="46"/>
          <w:position w:val="-1"/>
          <w:sz w:val="21"/>
          <w:szCs w:val="21"/>
        </w:rPr>
        <w:t>        </w:t>
      </w:r>
      <w:r>
        <w:rPr>
          <w:rFonts w:cs="Segoe MDL2 Assets" w:hAnsi="Segoe MDL2 Assets" w:eastAsia="Segoe MDL2 Assets" w:ascii="Segoe MDL2 Assets"/>
          <w:spacing w:val="25"/>
          <w:w w:val="46"/>
          <w:position w:val="-1"/>
          <w:sz w:val="21"/>
          <w:szCs w:val="21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1"/>
          <w:szCs w:val="21"/>
        </w:rPr>
        <w:t>S</w:t>
      </w:r>
      <w:r>
        <w:rPr>
          <w:rFonts w:cs="Arial" w:hAnsi="Arial" w:eastAsia="Arial" w:ascii="Arial"/>
          <w:spacing w:val="0"/>
          <w:w w:val="100"/>
          <w:position w:val="-1"/>
          <w:sz w:val="21"/>
          <w:szCs w:val="21"/>
        </w:rPr>
        <w:t>c</w:t>
      </w:r>
      <w:r>
        <w:rPr>
          <w:rFonts w:cs="Arial" w:hAnsi="Arial" w:eastAsia="Arial" w:ascii="Arial"/>
          <w:spacing w:val="-2"/>
          <w:w w:val="100"/>
          <w:position w:val="-1"/>
          <w:sz w:val="21"/>
          <w:szCs w:val="21"/>
        </w:rPr>
        <w:t>u</w:t>
      </w:r>
      <w:r>
        <w:rPr>
          <w:rFonts w:cs="Arial" w:hAnsi="Arial" w:eastAsia="Arial" w:ascii="Arial"/>
          <w:spacing w:val="-1"/>
          <w:w w:val="100"/>
          <w:position w:val="-1"/>
          <w:sz w:val="21"/>
          <w:szCs w:val="21"/>
        </w:rPr>
        <w:t>m</w:t>
      </w:r>
      <w:r>
        <w:rPr>
          <w:rFonts w:cs="Arial" w:hAnsi="Arial" w:eastAsia="Arial" w:ascii="Arial"/>
          <w:spacing w:val="0"/>
          <w:w w:val="100"/>
          <w:position w:val="-1"/>
          <w:sz w:val="21"/>
          <w:szCs w:val="21"/>
        </w:rPr>
        <w:t>s</w:t>
      </w:r>
      <w:r>
        <w:rPr>
          <w:rFonts w:cs="Arial" w:hAnsi="Arial" w:eastAsia="Arial" w:ascii="Arial"/>
          <w:spacing w:val="-1"/>
          <w:w w:val="100"/>
          <w:position w:val="-1"/>
          <w:sz w:val="21"/>
          <w:szCs w:val="21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1"/>
          <w:szCs w:val="21"/>
        </w:rPr>
        <w:t>m</w:t>
      </w:r>
      <w:r>
        <w:rPr>
          <w:rFonts w:cs="Arial" w:hAnsi="Arial" w:eastAsia="Arial" w:ascii="Arial"/>
          <w:spacing w:val="0"/>
          <w:w w:val="100"/>
          <w:position w:val="-1"/>
          <w:sz w:val="21"/>
          <w:szCs w:val="21"/>
        </w:rPr>
        <w:t>ay</w:t>
      </w:r>
      <w:r>
        <w:rPr>
          <w:rFonts w:cs="Arial" w:hAnsi="Arial" w:eastAsia="Arial" w:ascii="Arial"/>
          <w:spacing w:val="-3"/>
          <w:w w:val="100"/>
          <w:position w:val="-1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1"/>
          <w:szCs w:val="21"/>
        </w:rPr>
        <w:t>appear</w:t>
      </w:r>
      <w:r>
        <w:rPr>
          <w:rFonts w:cs="Arial" w:hAnsi="Arial" w:eastAsia="Arial" w:ascii="Arial"/>
          <w:spacing w:val="-1"/>
          <w:w w:val="100"/>
          <w:position w:val="-1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1"/>
          <w:szCs w:val="21"/>
        </w:rPr>
        <w:t>at</w:t>
      </w:r>
      <w:r>
        <w:rPr>
          <w:rFonts w:cs="Arial" w:hAnsi="Arial" w:eastAsia="Arial" w:ascii="Arial"/>
          <w:spacing w:val="-1"/>
          <w:w w:val="100"/>
          <w:position w:val="-1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1"/>
          <w:szCs w:val="21"/>
        </w:rPr>
        <w:t>du</w:t>
      </w:r>
      <w:r>
        <w:rPr>
          <w:rFonts w:cs="Arial" w:hAnsi="Arial" w:eastAsia="Arial" w:ascii="Arial"/>
          <w:spacing w:val="-2"/>
          <w:w w:val="100"/>
          <w:position w:val="-1"/>
          <w:sz w:val="21"/>
          <w:szCs w:val="21"/>
        </w:rPr>
        <w:t>s</w:t>
      </w:r>
      <w:r>
        <w:rPr>
          <w:rFonts w:cs="Arial" w:hAnsi="Arial" w:eastAsia="Arial" w:ascii="Arial"/>
          <w:spacing w:val="0"/>
          <w:w w:val="100"/>
          <w:position w:val="-1"/>
          <w:sz w:val="21"/>
          <w:szCs w:val="21"/>
        </w:rPr>
        <w:t>k</w:t>
      </w:r>
      <w:r>
        <w:rPr>
          <w:rFonts w:cs="Arial" w:hAnsi="Arial" w:eastAsia="Arial" w:ascii="Arial"/>
          <w:spacing w:val="2"/>
          <w:w w:val="100"/>
          <w:position w:val="-1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1"/>
          <w:szCs w:val="21"/>
        </w:rPr>
        <w:t>or</w:t>
      </w:r>
      <w:r>
        <w:rPr>
          <w:rFonts w:cs="Arial" w:hAnsi="Arial" w:eastAsia="Arial" w:ascii="Arial"/>
          <w:spacing w:val="-1"/>
          <w:w w:val="100"/>
          <w:position w:val="-1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1"/>
          <w:szCs w:val="21"/>
        </w:rPr>
        <w:t>da</w:t>
      </w:r>
      <w:r>
        <w:rPr>
          <w:rFonts w:cs="Arial" w:hAnsi="Arial" w:eastAsia="Arial" w:ascii="Arial"/>
          <w:spacing w:val="-3"/>
          <w:w w:val="100"/>
          <w:position w:val="-1"/>
          <w:sz w:val="21"/>
          <w:szCs w:val="21"/>
        </w:rPr>
        <w:t>w</w:t>
      </w:r>
      <w:r>
        <w:rPr>
          <w:rFonts w:cs="Arial" w:hAnsi="Arial" w:eastAsia="Arial" w:ascii="Arial"/>
          <w:spacing w:val="0"/>
          <w:w w:val="100"/>
          <w:position w:val="-1"/>
          <w:sz w:val="21"/>
          <w:szCs w:val="21"/>
        </w:rPr>
        <w:t>n</w:t>
      </w:r>
      <w:r>
        <w:rPr>
          <w:rFonts w:cs="Arial" w:hAnsi="Arial" w:eastAsia="Arial" w:ascii="Arial"/>
          <w:spacing w:val="0"/>
          <w:w w:val="100"/>
          <w:position w:val="-1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1"/>
          <w:szCs w:val="21"/>
        </w:rPr>
        <w:t>and</w:t>
      </w:r>
      <w:r>
        <w:rPr>
          <w:rFonts w:cs="Arial" w:hAnsi="Arial" w:eastAsia="Arial" w:ascii="Arial"/>
          <w:spacing w:val="0"/>
          <w:w w:val="100"/>
          <w:position w:val="-1"/>
          <w:sz w:val="21"/>
          <w:szCs w:val="21"/>
        </w:rPr>
        <w:t> </w:t>
      </w:r>
      <w:r>
        <w:rPr>
          <w:rFonts w:cs="Arial" w:hAnsi="Arial" w:eastAsia="Arial" w:ascii="Arial"/>
          <w:spacing w:val="-3"/>
          <w:w w:val="100"/>
          <w:position w:val="-1"/>
          <w:sz w:val="21"/>
          <w:szCs w:val="21"/>
        </w:rPr>
        <w:t>d</w:t>
      </w:r>
      <w:r>
        <w:rPr>
          <w:rFonts w:cs="Arial" w:hAnsi="Arial" w:eastAsia="Arial" w:ascii="Arial"/>
          <w:spacing w:val="1"/>
          <w:w w:val="100"/>
          <w:position w:val="-1"/>
          <w:sz w:val="21"/>
          <w:szCs w:val="21"/>
        </w:rPr>
        <w:t>i</w:t>
      </w:r>
      <w:r>
        <w:rPr>
          <w:rFonts w:cs="Arial" w:hAnsi="Arial" w:eastAsia="Arial" w:ascii="Arial"/>
          <w:spacing w:val="0"/>
          <w:w w:val="100"/>
          <w:position w:val="-1"/>
          <w:sz w:val="21"/>
          <w:szCs w:val="21"/>
        </w:rPr>
        <w:t>s</w:t>
      </w:r>
      <w:r>
        <w:rPr>
          <w:rFonts w:cs="Arial" w:hAnsi="Arial" w:eastAsia="Arial" w:ascii="Arial"/>
          <w:spacing w:val="-2"/>
          <w:w w:val="100"/>
          <w:position w:val="-1"/>
          <w:sz w:val="21"/>
          <w:szCs w:val="21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21"/>
          <w:szCs w:val="21"/>
        </w:rPr>
        <w:t>pp</w:t>
      </w:r>
      <w:r>
        <w:rPr>
          <w:rFonts w:cs="Arial" w:hAnsi="Arial" w:eastAsia="Arial" w:ascii="Arial"/>
          <w:spacing w:val="-2"/>
          <w:w w:val="100"/>
          <w:position w:val="-1"/>
          <w:sz w:val="21"/>
          <w:szCs w:val="21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1"/>
          <w:szCs w:val="21"/>
        </w:rPr>
        <w:t>ar</w:t>
      </w:r>
      <w:r>
        <w:rPr>
          <w:rFonts w:cs="Arial" w:hAnsi="Arial" w:eastAsia="Arial" w:ascii="Arial"/>
          <w:spacing w:val="-1"/>
          <w:w w:val="100"/>
          <w:position w:val="-1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1"/>
          <w:szCs w:val="21"/>
        </w:rPr>
        <w:t>duri</w:t>
      </w:r>
      <w:r>
        <w:rPr>
          <w:rFonts w:cs="Arial" w:hAnsi="Arial" w:eastAsia="Arial" w:ascii="Arial"/>
          <w:spacing w:val="-2"/>
          <w:w w:val="100"/>
          <w:position w:val="-1"/>
          <w:sz w:val="21"/>
          <w:szCs w:val="21"/>
        </w:rPr>
        <w:t>n</w:t>
      </w:r>
      <w:r>
        <w:rPr>
          <w:rFonts w:cs="Arial" w:hAnsi="Arial" w:eastAsia="Arial" w:ascii="Arial"/>
          <w:spacing w:val="0"/>
          <w:w w:val="100"/>
          <w:position w:val="-1"/>
          <w:sz w:val="21"/>
          <w:szCs w:val="21"/>
        </w:rPr>
        <w:t>g</w:t>
      </w:r>
      <w:r>
        <w:rPr>
          <w:rFonts w:cs="Arial" w:hAnsi="Arial" w:eastAsia="Arial" w:ascii="Arial"/>
          <w:spacing w:val="0"/>
          <w:w w:val="100"/>
          <w:position w:val="-1"/>
          <w:sz w:val="21"/>
          <w:szCs w:val="21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1"/>
          <w:szCs w:val="21"/>
        </w:rPr>
        <w:t>t</w:t>
      </w:r>
      <w:r>
        <w:rPr>
          <w:rFonts w:cs="Arial" w:hAnsi="Arial" w:eastAsia="Arial" w:ascii="Arial"/>
          <w:spacing w:val="0"/>
          <w:w w:val="100"/>
          <w:position w:val="-1"/>
          <w:sz w:val="21"/>
          <w:szCs w:val="21"/>
        </w:rPr>
        <w:t>he</w:t>
      </w:r>
      <w:r>
        <w:rPr>
          <w:rFonts w:cs="Arial" w:hAnsi="Arial" w:eastAsia="Arial" w:ascii="Arial"/>
          <w:spacing w:val="0"/>
          <w:w w:val="100"/>
          <w:position w:val="-1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1"/>
          <w:szCs w:val="21"/>
        </w:rPr>
        <w:t>day.</w:t>
      </w:r>
      <w:r>
        <w:rPr>
          <w:rFonts w:cs="Arial" w:hAnsi="Arial" w:eastAsia="Arial" w:ascii="Arial"/>
          <w:spacing w:val="0"/>
          <w:w w:val="100"/>
          <w:position w:val="0"/>
          <w:sz w:val="21"/>
          <w:szCs w:val="21"/>
        </w:rPr>
      </w:r>
    </w:p>
    <w:p>
      <w:pPr>
        <w:rPr>
          <w:rFonts w:cs="Arial" w:hAnsi="Arial" w:eastAsia="Arial" w:ascii="Arial"/>
          <w:sz w:val="21"/>
          <w:szCs w:val="21"/>
        </w:rPr>
        <w:tabs>
          <w:tab w:pos="460" w:val="left"/>
        </w:tabs>
        <w:jc w:val="left"/>
        <w:spacing w:before="20" w:lineRule="exact" w:line="240"/>
        <w:ind w:left="460" w:right="784" w:hanging="360"/>
      </w:pPr>
      <w:r>
        <w:rPr>
          <w:rFonts w:cs="Segoe MDL2 Assets" w:hAnsi="Segoe MDL2 Assets" w:eastAsia="Segoe MDL2 Assets" w:ascii="Segoe MDL2 Assets"/>
          <w:spacing w:val="0"/>
          <w:w w:val="46"/>
          <w:sz w:val="21"/>
          <w:szCs w:val="21"/>
        </w:rPr>
        <w:t></w:t>
      </w:r>
      <w:r>
        <w:rPr>
          <w:rFonts w:cs="Segoe MDL2 Assets" w:hAnsi="Segoe MDL2 Assets" w:eastAsia="Segoe MDL2 Assets" w:ascii="Segoe MDL2 Assets"/>
          <w:spacing w:val="0"/>
          <w:w w:val="100"/>
          <w:sz w:val="21"/>
          <w:szCs w:val="21"/>
        </w:rPr>
        <w:tab/>
      </w:r>
      <w:r>
        <w:rPr>
          <w:rFonts w:cs="Segoe MDL2 Assets" w:hAnsi="Segoe MDL2 Assets" w:eastAsia="Segoe MDL2 Assets" w:ascii="Segoe MDL2 Assets"/>
          <w:spacing w:val="0"/>
          <w:w w:val="100"/>
          <w:sz w:val="21"/>
          <w:szCs w:val="21"/>
        </w:rPr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Sc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u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m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s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m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ay</w:t>
      </w:r>
      <w:r>
        <w:rPr>
          <w:rFonts w:cs="Arial" w:hAnsi="Arial" w:eastAsia="Arial" w:ascii="Arial"/>
          <w:spacing w:val="-3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produce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a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s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-3"/>
          <w:w w:val="100"/>
          <w:sz w:val="21"/>
          <w:szCs w:val="21"/>
        </w:rPr>
        <w:t>r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ong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ea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r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hy</w:t>
      </w:r>
      <w:r>
        <w:rPr>
          <w:rFonts w:cs="Arial" w:hAnsi="Arial" w:eastAsia="Arial" w:ascii="Arial"/>
          <w:spacing w:val="-3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s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m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e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l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l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,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or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i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f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h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e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b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l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o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o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m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i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s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br</w:t>
      </w:r>
      <w:r>
        <w:rPr>
          <w:rFonts w:cs="Arial" w:hAnsi="Arial" w:eastAsia="Arial" w:ascii="Arial"/>
          <w:spacing w:val="-3"/>
          <w:w w:val="100"/>
          <w:sz w:val="21"/>
          <w:szCs w:val="21"/>
        </w:rPr>
        <w:t>e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a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k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i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ng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d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o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w</w:t>
      </w:r>
      <w:r>
        <w:rPr>
          <w:rFonts w:cs="Arial" w:hAnsi="Arial" w:eastAsia="Arial" w:ascii="Arial"/>
          <w:spacing w:val="3"/>
          <w:w w:val="100"/>
          <w:sz w:val="21"/>
          <w:szCs w:val="21"/>
        </w:rPr>
        <w:t>n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,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i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m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ay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produ</w:t>
      </w:r>
      <w:r>
        <w:rPr>
          <w:rFonts w:cs="Arial" w:hAnsi="Arial" w:eastAsia="Arial" w:ascii="Arial"/>
          <w:spacing w:val="-3"/>
          <w:w w:val="100"/>
          <w:sz w:val="21"/>
          <w:szCs w:val="21"/>
        </w:rPr>
        <w:t>c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e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a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s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r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ong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r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o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i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n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g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s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m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e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l</w:t>
      </w:r>
      <w:r>
        <w:rPr>
          <w:rFonts w:cs="Arial" w:hAnsi="Arial" w:eastAsia="Arial" w:ascii="Arial"/>
          <w:spacing w:val="2"/>
          <w:w w:val="100"/>
          <w:sz w:val="21"/>
          <w:szCs w:val="21"/>
        </w:rPr>
        <w:t>l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.</w:t>
      </w:r>
    </w:p>
    <w:p>
      <w:pPr>
        <w:rPr>
          <w:rFonts w:cs="Arial" w:hAnsi="Arial" w:eastAsia="Arial" w:ascii="Arial"/>
          <w:sz w:val="21"/>
          <w:szCs w:val="21"/>
        </w:rPr>
        <w:jc w:val="left"/>
        <w:spacing w:lineRule="exact" w:line="240"/>
        <w:ind w:left="100"/>
      </w:pPr>
      <w:r>
        <w:rPr>
          <w:rFonts w:cs="Segoe MDL2 Assets" w:hAnsi="Segoe MDL2 Assets" w:eastAsia="Segoe MDL2 Assets" w:ascii="Segoe MDL2 Assets"/>
          <w:spacing w:val="0"/>
          <w:w w:val="46"/>
          <w:position w:val="-1"/>
          <w:sz w:val="21"/>
          <w:szCs w:val="21"/>
        </w:rPr>
        <w:t></w:t>
      </w:r>
      <w:r>
        <w:rPr>
          <w:rFonts w:cs="Segoe MDL2 Assets" w:hAnsi="Segoe MDL2 Assets" w:eastAsia="Segoe MDL2 Assets" w:ascii="Segoe MDL2 Assets"/>
          <w:spacing w:val="0"/>
          <w:w w:val="46"/>
          <w:position w:val="-1"/>
          <w:sz w:val="21"/>
          <w:szCs w:val="21"/>
        </w:rPr>
        <w:t>        </w:t>
      </w:r>
      <w:r>
        <w:rPr>
          <w:rFonts w:cs="Segoe MDL2 Assets" w:hAnsi="Segoe MDL2 Assets" w:eastAsia="Segoe MDL2 Assets" w:ascii="Segoe MDL2 Assets"/>
          <w:spacing w:val="25"/>
          <w:w w:val="46"/>
          <w:position w:val="-1"/>
          <w:sz w:val="21"/>
          <w:szCs w:val="21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1"/>
          <w:szCs w:val="21"/>
        </w:rPr>
        <w:t>I</w:t>
      </w:r>
      <w:r>
        <w:rPr>
          <w:rFonts w:cs="Arial" w:hAnsi="Arial" w:eastAsia="Arial" w:ascii="Arial"/>
          <w:spacing w:val="0"/>
          <w:w w:val="100"/>
          <w:position w:val="-1"/>
          <w:sz w:val="21"/>
          <w:szCs w:val="21"/>
        </w:rPr>
        <w:t>n</w:t>
      </w:r>
      <w:r>
        <w:rPr>
          <w:rFonts w:cs="Arial" w:hAnsi="Arial" w:eastAsia="Arial" w:ascii="Arial"/>
          <w:spacing w:val="0"/>
          <w:w w:val="100"/>
          <w:position w:val="-1"/>
          <w:sz w:val="21"/>
          <w:szCs w:val="21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1"/>
          <w:szCs w:val="21"/>
        </w:rPr>
        <w:t>t</w:t>
      </w:r>
      <w:r>
        <w:rPr>
          <w:rFonts w:cs="Arial" w:hAnsi="Arial" w:eastAsia="Arial" w:ascii="Arial"/>
          <w:spacing w:val="0"/>
          <w:w w:val="100"/>
          <w:position w:val="-1"/>
          <w:sz w:val="21"/>
          <w:szCs w:val="21"/>
        </w:rPr>
        <w:t>he</w:t>
      </w:r>
      <w:r>
        <w:rPr>
          <w:rFonts w:cs="Arial" w:hAnsi="Arial" w:eastAsia="Arial" w:ascii="Arial"/>
          <w:spacing w:val="0"/>
          <w:w w:val="100"/>
          <w:position w:val="-1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1"/>
          <w:szCs w:val="21"/>
        </w:rPr>
        <w:t>early</w:t>
      </w:r>
      <w:r>
        <w:rPr>
          <w:rFonts w:cs="Arial" w:hAnsi="Arial" w:eastAsia="Arial" w:ascii="Arial"/>
          <w:spacing w:val="-3"/>
          <w:w w:val="100"/>
          <w:position w:val="-1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1"/>
          <w:szCs w:val="21"/>
        </w:rPr>
        <w:t>s</w:t>
      </w:r>
      <w:r>
        <w:rPr>
          <w:rFonts w:cs="Arial" w:hAnsi="Arial" w:eastAsia="Arial" w:ascii="Arial"/>
          <w:spacing w:val="-1"/>
          <w:w w:val="100"/>
          <w:position w:val="-1"/>
          <w:sz w:val="21"/>
          <w:szCs w:val="21"/>
        </w:rPr>
        <w:t>t</w:t>
      </w:r>
      <w:r>
        <w:rPr>
          <w:rFonts w:cs="Arial" w:hAnsi="Arial" w:eastAsia="Arial" w:ascii="Arial"/>
          <w:spacing w:val="0"/>
          <w:w w:val="100"/>
          <w:position w:val="-1"/>
          <w:sz w:val="21"/>
          <w:szCs w:val="21"/>
        </w:rPr>
        <w:t>ages</w:t>
      </w:r>
      <w:r>
        <w:rPr>
          <w:rFonts w:cs="Arial" w:hAnsi="Arial" w:eastAsia="Arial" w:ascii="Arial"/>
          <w:spacing w:val="0"/>
          <w:w w:val="100"/>
          <w:position w:val="-1"/>
          <w:sz w:val="21"/>
          <w:szCs w:val="21"/>
        </w:rPr>
        <w:t> </w:t>
      </w:r>
      <w:r>
        <w:rPr>
          <w:rFonts w:cs="Arial" w:hAnsi="Arial" w:eastAsia="Arial" w:ascii="Arial"/>
          <w:spacing w:val="-3"/>
          <w:w w:val="100"/>
          <w:position w:val="-1"/>
          <w:sz w:val="21"/>
          <w:szCs w:val="21"/>
        </w:rPr>
        <w:t>o</w:t>
      </w:r>
      <w:r>
        <w:rPr>
          <w:rFonts w:cs="Arial" w:hAnsi="Arial" w:eastAsia="Arial" w:ascii="Arial"/>
          <w:spacing w:val="0"/>
          <w:w w:val="100"/>
          <w:position w:val="-1"/>
          <w:sz w:val="21"/>
          <w:szCs w:val="21"/>
        </w:rPr>
        <w:t>f</w:t>
      </w:r>
      <w:r>
        <w:rPr>
          <w:rFonts w:cs="Arial" w:hAnsi="Arial" w:eastAsia="Arial" w:ascii="Arial"/>
          <w:spacing w:val="0"/>
          <w:w w:val="100"/>
          <w:position w:val="-1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1"/>
          <w:szCs w:val="21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1"/>
          <w:szCs w:val="21"/>
        </w:rPr>
        <w:t>'</w:t>
      </w:r>
      <w:r>
        <w:rPr>
          <w:rFonts w:cs="Arial" w:hAnsi="Arial" w:eastAsia="Arial" w:ascii="Arial"/>
          <w:spacing w:val="-2"/>
          <w:w w:val="100"/>
          <w:position w:val="-1"/>
          <w:sz w:val="21"/>
          <w:szCs w:val="21"/>
        </w:rPr>
        <w:t>b</w:t>
      </w:r>
      <w:r>
        <w:rPr>
          <w:rFonts w:cs="Arial" w:hAnsi="Arial" w:eastAsia="Arial" w:ascii="Arial"/>
          <w:spacing w:val="-1"/>
          <w:w w:val="100"/>
          <w:position w:val="-1"/>
          <w:sz w:val="21"/>
          <w:szCs w:val="21"/>
        </w:rPr>
        <w:t>l</w:t>
      </w:r>
      <w:r>
        <w:rPr>
          <w:rFonts w:cs="Arial" w:hAnsi="Arial" w:eastAsia="Arial" w:ascii="Arial"/>
          <w:spacing w:val="0"/>
          <w:w w:val="100"/>
          <w:position w:val="-1"/>
          <w:sz w:val="21"/>
          <w:szCs w:val="21"/>
        </w:rPr>
        <w:t>o</w:t>
      </w:r>
      <w:r>
        <w:rPr>
          <w:rFonts w:cs="Arial" w:hAnsi="Arial" w:eastAsia="Arial" w:ascii="Arial"/>
          <w:spacing w:val="-2"/>
          <w:w w:val="100"/>
          <w:position w:val="-1"/>
          <w:sz w:val="21"/>
          <w:szCs w:val="21"/>
        </w:rPr>
        <w:t>o</w:t>
      </w:r>
      <w:r>
        <w:rPr>
          <w:rFonts w:cs="Arial" w:hAnsi="Arial" w:eastAsia="Arial" w:ascii="Arial"/>
          <w:spacing w:val="1"/>
          <w:w w:val="100"/>
          <w:position w:val="-1"/>
          <w:sz w:val="21"/>
          <w:szCs w:val="21"/>
        </w:rPr>
        <w:t>m</w:t>
      </w:r>
      <w:r>
        <w:rPr>
          <w:rFonts w:cs="Arial" w:hAnsi="Arial" w:eastAsia="Arial" w:ascii="Arial"/>
          <w:spacing w:val="0"/>
          <w:w w:val="100"/>
          <w:position w:val="-1"/>
          <w:sz w:val="21"/>
          <w:szCs w:val="21"/>
        </w:rPr>
        <w:t>',</w:t>
      </w:r>
      <w:r>
        <w:rPr>
          <w:rFonts w:cs="Arial" w:hAnsi="Arial" w:eastAsia="Arial" w:ascii="Arial"/>
          <w:spacing w:val="0"/>
          <w:w w:val="100"/>
          <w:position w:val="-1"/>
          <w:sz w:val="21"/>
          <w:szCs w:val="21"/>
        </w:rPr>
        <w:t> </w:t>
      </w:r>
      <w:r>
        <w:rPr>
          <w:rFonts w:cs="Arial" w:hAnsi="Arial" w:eastAsia="Arial" w:ascii="Arial"/>
          <w:spacing w:val="-2"/>
          <w:w w:val="100"/>
          <w:position w:val="-1"/>
          <w:sz w:val="21"/>
          <w:szCs w:val="21"/>
        </w:rPr>
        <w:t>s</w:t>
      </w:r>
      <w:r>
        <w:rPr>
          <w:rFonts w:cs="Arial" w:hAnsi="Arial" w:eastAsia="Arial" w:ascii="Arial"/>
          <w:spacing w:val="1"/>
          <w:w w:val="100"/>
          <w:position w:val="-1"/>
          <w:sz w:val="21"/>
          <w:szCs w:val="21"/>
        </w:rPr>
        <w:t>m</w:t>
      </w:r>
      <w:r>
        <w:rPr>
          <w:rFonts w:cs="Arial" w:hAnsi="Arial" w:eastAsia="Arial" w:ascii="Arial"/>
          <w:spacing w:val="-2"/>
          <w:w w:val="100"/>
          <w:position w:val="-1"/>
          <w:sz w:val="21"/>
          <w:szCs w:val="21"/>
        </w:rPr>
        <w:t>a</w:t>
      </w:r>
      <w:r>
        <w:rPr>
          <w:rFonts w:cs="Arial" w:hAnsi="Arial" w:eastAsia="Arial" w:ascii="Arial"/>
          <w:spacing w:val="1"/>
          <w:w w:val="100"/>
          <w:position w:val="-1"/>
          <w:sz w:val="21"/>
          <w:szCs w:val="21"/>
        </w:rPr>
        <w:t>l</w:t>
      </w:r>
      <w:r>
        <w:rPr>
          <w:rFonts w:cs="Arial" w:hAnsi="Arial" w:eastAsia="Arial" w:ascii="Arial"/>
          <w:spacing w:val="0"/>
          <w:w w:val="100"/>
          <w:position w:val="-1"/>
          <w:sz w:val="21"/>
          <w:szCs w:val="21"/>
        </w:rPr>
        <w:t>l</w:t>
      </w:r>
      <w:r>
        <w:rPr>
          <w:rFonts w:cs="Arial" w:hAnsi="Arial" w:eastAsia="Arial" w:ascii="Arial"/>
          <w:spacing w:val="0"/>
          <w:w w:val="100"/>
          <w:position w:val="-1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1"/>
          <w:szCs w:val="21"/>
        </w:rPr>
        <w:t>gr</w:t>
      </w:r>
      <w:r>
        <w:rPr>
          <w:rFonts w:cs="Arial" w:hAnsi="Arial" w:eastAsia="Arial" w:ascii="Arial"/>
          <w:spacing w:val="-3"/>
          <w:w w:val="100"/>
          <w:position w:val="-1"/>
          <w:sz w:val="21"/>
          <w:szCs w:val="21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1"/>
          <w:szCs w:val="21"/>
        </w:rPr>
        <w:t>en</w:t>
      </w:r>
      <w:r>
        <w:rPr>
          <w:rFonts w:cs="Arial" w:hAnsi="Arial" w:eastAsia="Arial" w:ascii="Arial"/>
          <w:spacing w:val="0"/>
          <w:w w:val="100"/>
          <w:position w:val="-1"/>
          <w:sz w:val="21"/>
          <w:szCs w:val="21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1"/>
          <w:szCs w:val="21"/>
        </w:rPr>
        <w:t>f</w:t>
      </w:r>
      <w:r>
        <w:rPr>
          <w:rFonts w:cs="Arial" w:hAnsi="Arial" w:eastAsia="Arial" w:ascii="Arial"/>
          <w:spacing w:val="1"/>
          <w:w w:val="100"/>
          <w:position w:val="-1"/>
          <w:sz w:val="21"/>
          <w:szCs w:val="21"/>
        </w:rPr>
        <w:t>l</w:t>
      </w:r>
      <w:r>
        <w:rPr>
          <w:rFonts w:cs="Arial" w:hAnsi="Arial" w:eastAsia="Arial" w:ascii="Arial"/>
          <w:spacing w:val="-2"/>
          <w:w w:val="100"/>
          <w:position w:val="-1"/>
          <w:sz w:val="21"/>
          <w:szCs w:val="21"/>
        </w:rPr>
        <w:t>e</w:t>
      </w:r>
      <w:r>
        <w:rPr>
          <w:rFonts w:cs="Arial" w:hAnsi="Arial" w:eastAsia="Arial" w:ascii="Arial"/>
          <w:spacing w:val="-2"/>
          <w:w w:val="100"/>
          <w:position w:val="-1"/>
          <w:sz w:val="21"/>
          <w:szCs w:val="21"/>
        </w:rPr>
        <w:t>c</w:t>
      </w:r>
      <w:r>
        <w:rPr>
          <w:rFonts w:cs="Arial" w:hAnsi="Arial" w:eastAsia="Arial" w:ascii="Arial"/>
          <w:spacing w:val="2"/>
          <w:w w:val="100"/>
          <w:position w:val="-1"/>
          <w:sz w:val="21"/>
          <w:szCs w:val="21"/>
        </w:rPr>
        <w:t>k</w:t>
      </w:r>
      <w:r>
        <w:rPr>
          <w:rFonts w:cs="Arial" w:hAnsi="Arial" w:eastAsia="Arial" w:ascii="Arial"/>
          <w:spacing w:val="0"/>
          <w:w w:val="100"/>
          <w:position w:val="-1"/>
          <w:sz w:val="21"/>
          <w:szCs w:val="21"/>
        </w:rPr>
        <w:t>s</w:t>
      </w:r>
      <w:r>
        <w:rPr>
          <w:rFonts w:cs="Arial" w:hAnsi="Arial" w:eastAsia="Arial" w:ascii="Arial"/>
          <w:spacing w:val="-3"/>
          <w:w w:val="100"/>
          <w:position w:val="-1"/>
          <w:sz w:val="21"/>
          <w:szCs w:val="21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1"/>
          <w:szCs w:val="21"/>
        </w:rPr>
        <w:t>m</w:t>
      </w:r>
      <w:r>
        <w:rPr>
          <w:rFonts w:cs="Arial" w:hAnsi="Arial" w:eastAsia="Arial" w:ascii="Arial"/>
          <w:spacing w:val="0"/>
          <w:w w:val="100"/>
          <w:position w:val="-1"/>
          <w:sz w:val="21"/>
          <w:szCs w:val="21"/>
        </w:rPr>
        <w:t>ay</w:t>
      </w:r>
      <w:r>
        <w:rPr>
          <w:rFonts w:cs="Arial" w:hAnsi="Arial" w:eastAsia="Arial" w:ascii="Arial"/>
          <w:spacing w:val="-3"/>
          <w:w w:val="100"/>
          <w:position w:val="-1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1"/>
          <w:szCs w:val="21"/>
        </w:rPr>
        <w:t>ap</w:t>
      </w:r>
      <w:r>
        <w:rPr>
          <w:rFonts w:cs="Arial" w:hAnsi="Arial" w:eastAsia="Arial" w:ascii="Arial"/>
          <w:spacing w:val="-2"/>
          <w:w w:val="100"/>
          <w:position w:val="-1"/>
          <w:sz w:val="21"/>
          <w:szCs w:val="21"/>
        </w:rPr>
        <w:t>p</w:t>
      </w:r>
      <w:r>
        <w:rPr>
          <w:rFonts w:cs="Arial" w:hAnsi="Arial" w:eastAsia="Arial" w:ascii="Arial"/>
          <w:spacing w:val="0"/>
          <w:w w:val="100"/>
          <w:position w:val="-1"/>
          <w:sz w:val="21"/>
          <w:szCs w:val="21"/>
        </w:rPr>
        <w:t>ear</w:t>
      </w:r>
      <w:r>
        <w:rPr>
          <w:rFonts w:cs="Arial" w:hAnsi="Arial" w:eastAsia="Arial" w:ascii="Arial"/>
          <w:spacing w:val="-1"/>
          <w:w w:val="100"/>
          <w:position w:val="-1"/>
          <w:sz w:val="21"/>
          <w:szCs w:val="21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1"/>
          <w:szCs w:val="21"/>
        </w:rPr>
        <w:t>i</w:t>
      </w:r>
      <w:r>
        <w:rPr>
          <w:rFonts w:cs="Arial" w:hAnsi="Arial" w:eastAsia="Arial" w:ascii="Arial"/>
          <w:spacing w:val="0"/>
          <w:w w:val="100"/>
          <w:position w:val="-1"/>
          <w:sz w:val="21"/>
          <w:szCs w:val="21"/>
        </w:rPr>
        <w:t>n</w:t>
      </w:r>
      <w:r>
        <w:rPr>
          <w:rFonts w:cs="Arial" w:hAnsi="Arial" w:eastAsia="Arial" w:ascii="Arial"/>
          <w:spacing w:val="0"/>
          <w:w w:val="100"/>
          <w:position w:val="-1"/>
          <w:sz w:val="21"/>
          <w:szCs w:val="21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1"/>
          <w:szCs w:val="21"/>
        </w:rPr>
        <w:t>t</w:t>
      </w:r>
      <w:r>
        <w:rPr>
          <w:rFonts w:cs="Arial" w:hAnsi="Arial" w:eastAsia="Arial" w:ascii="Arial"/>
          <w:spacing w:val="-2"/>
          <w:w w:val="100"/>
          <w:position w:val="-1"/>
          <w:sz w:val="21"/>
          <w:szCs w:val="21"/>
        </w:rPr>
        <w:t>h</w:t>
      </w:r>
      <w:r>
        <w:rPr>
          <w:rFonts w:cs="Arial" w:hAnsi="Arial" w:eastAsia="Arial" w:ascii="Arial"/>
          <w:spacing w:val="0"/>
          <w:w w:val="100"/>
          <w:position w:val="-1"/>
          <w:sz w:val="21"/>
          <w:szCs w:val="21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1"/>
          <w:szCs w:val="21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1"/>
          <w:szCs w:val="21"/>
        </w:rPr>
        <w:t>w</w:t>
      </w:r>
      <w:r>
        <w:rPr>
          <w:rFonts w:cs="Arial" w:hAnsi="Arial" w:eastAsia="Arial" w:ascii="Arial"/>
          <w:spacing w:val="0"/>
          <w:w w:val="100"/>
          <w:position w:val="-1"/>
          <w:sz w:val="21"/>
          <w:szCs w:val="21"/>
        </w:rPr>
        <w:t>a</w:t>
      </w:r>
      <w:r>
        <w:rPr>
          <w:rFonts w:cs="Arial" w:hAnsi="Arial" w:eastAsia="Arial" w:ascii="Arial"/>
          <w:spacing w:val="-1"/>
          <w:w w:val="100"/>
          <w:position w:val="-1"/>
          <w:sz w:val="21"/>
          <w:szCs w:val="21"/>
        </w:rPr>
        <w:t>t</w:t>
      </w:r>
      <w:r>
        <w:rPr>
          <w:rFonts w:cs="Arial" w:hAnsi="Arial" w:eastAsia="Arial" w:ascii="Arial"/>
          <w:spacing w:val="0"/>
          <w:w w:val="100"/>
          <w:position w:val="-1"/>
          <w:sz w:val="21"/>
          <w:szCs w:val="21"/>
        </w:rPr>
        <w:t>e</w:t>
      </w:r>
      <w:r>
        <w:rPr>
          <w:rFonts w:cs="Arial" w:hAnsi="Arial" w:eastAsia="Arial" w:ascii="Arial"/>
          <w:spacing w:val="2"/>
          <w:w w:val="100"/>
          <w:position w:val="-1"/>
          <w:sz w:val="21"/>
          <w:szCs w:val="21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21"/>
          <w:szCs w:val="21"/>
        </w:rPr>
        <w:t>.</w:t>
      </w:r>
      <w:r>
        <w:rPr>
          <w:rFonts w:cs="Arial" w:hAnsi="Arial" w:eastAsia="Arial" w:ascii="Arial"/>
          <w:spacing w:val="0"/>
          <w:w w:val="100"/>
          <w:position w:val="0"/>
          <w:sz w:val="21"/>
          <w:szCs w:val="21"/>
        </w:rPr>
      </w:r>
    </w:p>
    <w:p>
      <w:pPr>
        <w:rPr>
          <w:sz w:val="22"/>
          <w:szCs w:val="22"/>
        </w:rPr>
        <w:jc w:val="left"/>
        <w:spacing w:before="19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1"/>
          <w:szCs w:val="21"/>
        </w:rPr>
        <w:jc w:val="left"/>
        <w:ind w:left="100"/>
      </w:pPr>
      <w:r>
        <w:rPr>
          <w:rFonts w:cs="Arial" w:hAnsi="Arial" w:eastAsia="Arial" w:ascii="Arial"/>
          <w:b/>
          <w:spacing w:val="0"/>
          <w:w w:val="100"/>
          <w:sz w:val="21"/>
          <w:szCs w:val="21"/>
        </w:rPr>
        <w:t>Why</w:t>
      </w:r>
      <w:r>
        <w:rPr>
          <w:rFonts w:cs="Arial" w:hAnsi="Arial" w:eastAsia="Arial" w:ascii="Arial"/>
          <w:b/>
          <w:spacing w:val="-5"/>
          <w:w w:val="100"/>
          <w:sz w:val="21"/>
          <w:szCs w:val="21"/>
        </w:rPr>
        <w:t> </w:t>
      </w:r>
      <w:r>
        <w:rPr>
          <w:rFonts w:cs="Arial" w:hAnsi="Arial" w:eastAsia="Arial" w:ascii="Arial"/>
          <w:b/>
          <w:spacing w:val="0"/>
          <w:w w:val="100"/>
          <w:sz w:val="21"/>
          <w:szCs w:val="21"/>
        </w:rPr>
        <w:t>are</w:t>
      </w:r>
      <w:r>
        <w:rPr>
          <w:rFonts w:cs="Arial" w:hAnsi="Arial" w:eastAsia="Arial" w:ascii="Arial"/>
          <w:b/>
          <w:spacing w:val="-1"/>
          <w:w w:val="100"/>
          <w:sz w:val="21"/>
          <w:szCs w:val="21"/>
        </w:rPr>
        <w:t> </w:t>
      </w:r>
      <w:r>
        <w:rPr>
          <w:rFonts w:cs="Arial" w:hAnsi="Arial" w:eastAsia="Arial" w:ascii="Arial"/>
          <w:b/>
          <w:spacing w:val="0"/>
          <w:w w:val="100"/>
          <w:sz w:val="21"/>
          <w:szCs w:val="21"/>
        </w:rPr>
        <w:t>blue</w:t>
      </w:r>
      <w:r>
        <w:rPr>
          <w:rFonts w:cs="Arial" w:hAnsi="Arial" w:eastAsia="Arial" w:ascii="Arial"/>
          <w:b/>
          <w:spacing w:val="-1"/>
          <w:w w:val="100"/>
          <w:sz w:val="21"/>
          <w:szCs w:val="21"/>
        </w:rPr>
        <w:t>-</w:t>
      </w:r>
      <w:r>
        <w:rPr>
          <w:rFonts w:cs="Arial" w:hAnsi="Arial" w:eastAsia="Arial" w:ascii="Arial"/>
          <w:b/>
          <w:spacing w:val="0"/>
          <w:w w:val="100"/>
          <w:sz w:val="21"/>
          <w:szCs w:val="21"/>
        </w:rPr>
        <w:t>gre</w:t>
      </w:r>
      <w:r>
        <w:rPr>
          <w:rFonts w:cs="Arial" w:hAnsi="Arial" w:eastAsia="Arial" w:ascii="Arial"/>
          <w:b/>
          <w:spacing w:val="-2"/>
          <w:w w:val="100"/>
          <w:sz w:val="21"/>
          <w:szCs w:val="21"/>
        </w:rPr>
        <w:t>e</w:t>
      </w:r>
      <w:r>
        <w:rPr>
          <w:rFonts w:cs="Arial" w:hAnsi="Arial" w:eastAsia="Arial" w:ascii="Arial"/>
          <w:b/>
          <w:spacing w:val="0"/>
          <w:w w:val="100"/>
          <w:sz w:val="21"/>
          <w:szCs w:val="21"/>
        </w:rPr>
        <w:t>n</w:t>
      </w:r>
      <w:r>
        <w:rPr>
          <w:rFonts w:cs="Arial" w:hAnsi="Arial" w:eastAsia="Arial" w:ascii="Arial"/>
          <w:b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b/>
          <w:spacing w:val="0"/>
          <w:w w:val="100"/>
          <w:sz w:val="21"/>
          <w:szCs w:val="21"/>
        </w:rPr>
        <w:t>a</w:t>
      </w:r>
      <w:r>
        <w:rPr>
          <w:rFonts w:cs="Arial" w:hAnsi="Arial" w:eastAsia="Arial" w:ascii="Arial"/>
          <w:b/>
          <w:spacing w:val="-1"/>
          <w:w w:val="100"/>
          <w:sz w:val="21"/>
          <w:szCs w:val="21"/>
        </w:rPr>
        <w:t>l</w:t>
      </w:r>
      <w:r>
        <w:rPr>
          <w:rFonts w:cs="Arial" w:hAnsi="Arial" w:eastAsia="Arial" w:ascii="Arial"/>
          <w:b/>
          <w:spacing w:val="-2"/>
          <w:w w:val="100"/>
          <w:sz w:val="21"/>
          <w:szCs w:val="21"/>
        </w:rPr>
        <w:t>g</w:t>
      </w:r>
      <w:r>
        <w:rPr>
          <w:rFonts w:cs="Arial" w:hAnsi="Arial" w:eastAsia="Arial" w:ascii="Arial"/>
          <w:b/>
          <w:spacing w:val="-2"/>
          <w:w w:val="100"/>
          <w:sz w:val="21"/>
          <w:szCs w:val="21"/>
        </w:rPr>
        <w:t>a</w:t>
      </w:r>
      <w:r>
        <w:rPr>
          <w:rFonts w:cs="Arial" w:hAnsi="Arial" w:eastAsia="Arial" w:ascii="Arial"/>
          <w:b/>
          <w:spacing w:val="0"/>
          <w:w w:val="100"/>
          <w:sz w:val="21"/>
          <w:szCs w:val="21"/>
        </w:rPr>
        <w:t>e</w:t>
      </w:r>
      <w:r>
        <w:rPr>
          <w:rFonts w:cs="Arial" w:hAnsi="Arial" w:eastAsia="Arial" w:ascii="Arial"/>
          <w:b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b/>
          <w:spacing w:val="0"/>
          <w:w w:val="100"/>
          <w:sz w:val="21"/>
          <w:szCs w:val="21"/>
        </w:rPr>
        <w:t>a</w:t>
      </w:r>
      <w:r>
        <w:rPr>
          <w:rFonts w:cs="Arial" w:hAnsi="Arial" w:eastAsia="Arial" w:ascii="Arial"/>
          <w:b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b/>
          <w:spacing w:val="0"/>
          <w:w w:val="100"/>
          <w:sz w:val="21"/>
          <w:szCs w:val="21"/>
        </w:rPr>
        <w:t>pr</w:t>
      </w:r>
      <w:r>
        <w:rPr>
          <w:rFonts w:cs="Arial" w:hAnsi="Arial" w:eastAsia="Arial" w:ascii="Arial"/>
          <w:b/>
          <w:spacing w:val="-2"/>
          <w:w w:val="100"/>
          <w:sz w:val="21"/>
          <w:szCs w:val="21"/>
        </w:rPr>
        <w:t>o</w:t>
      </w:r>
      <w:r>
        <w:rPr>
          <w:rFonts w:cs="Arial" w:hAnsi="Arial" w:eastAsia="Arial" w:ascii="Arial"/>
          <w:b/>
          <w:spacing w:val="0"/>
          <w:w w:val="100"/>
          <w:sz w:val="21"/>
          <w:szCs w:val="21"/>
        </w:rPr>
        <w:t>ble</w:t>
      </w:r>
      <w:r>
        <w:rPr>
          <w:rFonts w:cs="Arial" w:hAnsi="Arial" w:eastAsia="Arial" w:ascii="Arial"/>
          <w:b/>
          <w:spacing w:val="-1"/>
          <w:w w:val="100"/>
          <w:sz w:val="21"/>
          <w:szCs w:val="21"/>
        </w:rPr>
        <w:t>m</w:t>
      </w:r>
      <w:r>
        <w:rPr>
          <w:rFonts w:cs="Arial" w:hAnsi="Arial" w:eastAsia="Arial" w:ascii="Arial"/>
          <w:b/>
          <w:spacing w:val="0"/>
          <w:w w:val="100"/>
          <w:sz w:val="21"/>
          <w:szCs w:val="21"/>
        </w:rPr>
        <w:t>?</w:t>
      </w:r>
      <w:r>
        <w:rPr>
          <w:rFonts w:cs="Arial" w:hAnsi="Arial" w:eastAsia="Arial" w:ascii="Arial"/>
          <w:spacing w:val="0"/>
          <w:w w:val="100"/>
          <w:sz w:val="21"/>
          <w:szCs w:val="21"/>
        </w:rPr>
      </w:r>
    </w:p>
    <w:p>
      <w:pPr>
        <w:rPr>
          <w:sz w:val="12"/>
          <w:szCs w:val="12"/>
        </w:rPr>
        <w:jc w:val="left"/>
        <w:spacing w:before="1" w:lineRule="exact" w:line="120"/>
      </w:pPr>
      <w:r>
        <w:rPr>
          <w:sz w:val="12"/>
          <w:szCs w:val="12"/>
        </w:rPr>
      </w:r>
    </w:p>
    <w:p>
      <w:pPr>
        <w:rPr>
          <w:rFonts w:cs="Arial" w:hAnsi="Arial" w:eastAsia="Arial" w:ascii="Arial"/>
          <w:sz w:val="21"/>
          <w:szCs w:val="21"/>
        </w:rPr>
        <w:jc w:val="left"/>
        <w:ind w:left="100" w:right="74"/>
      </w:pPr>
      <w:r>
        <w:rPr>
          <w:rFonts w:cs="Arial" w:hAnsi="Arial" w:eastAsia="Arial" w:ascii="Arial"/>
          <w:spacing w:val="0"/>
          <w:w w:val="100"/>
          <w:sz w:val="21"/>
          <w:szCs w:val="21"/>
        </w:rPr>
        <w:t>B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l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u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e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-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gr</w:t>
      </w:r>
      <w:r>
        <w:rPr>
          <w:rFonts w:cs="Arial" w:hAnsi="Arial" w:eastAsia="Arial" w:ascii="Arial"/>
          <w:spacing w:val="-3"/>
          <w:w w:val="100"/>
          <w:sz w:val="21"/>
          <w:szCs w:val="21"/>
        </w:rPr>
        <w:t>e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en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a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l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gae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i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n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l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arge</w:t>
      </w:r>
      <w:r>
        <w:rPr>
          <w:rFonts w:cs="Arial" w:hAnsi="Arial" w:eastAsia="Arial" w:ascii="Arial"/>
          <w:spacing w:val="-3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n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u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m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be</w:t>
      </w:r>
      <w:r>
        <w:rPr>
          <w:rFonts w:cs="Arial" w:hAnsi="Arial" w:eastAsia="Arial" w:ascii="Arial"/>
          <w:spacing w:val="-3"/>
          <w:w w:val="100"/>
          <w:sz w:val="21"/>
          <w:szCs w:val="21"/>
        </w:rPr>
        <w:t>r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s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or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'b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l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o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o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m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s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'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c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a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n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s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erio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u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s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l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y</w:t>
      </w:r>
      <w:r>
        <w:rPr>
          <w:rFonts w:cs="Arial" w:hAnsi="Arial" w:eastAsia="Arial" w:ascii="Arial"/>
          <w:spacing w:val="-3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r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edu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c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e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w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a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er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qu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a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l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i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y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,</w:t>
      </w:r>
      <w:r>
        <w:rPr>
          <w:rFonts w:cs="Arial" w:hAnsi="Arial" w:eastAsia="Arial" w:ascii="Arial"/>
          <w:spacing w:val="56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produc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i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ng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odou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r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s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a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nd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h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i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c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k</w:t>
      </w:r>
      <w:r>
        <w:rPr>
          <w:rFonts w:cs="Arial" w:hAnsi="Arial" w:eastAsia="Arial" w:ascii="Arial"/>
          <w:spacing w:val="2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sc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u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m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s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o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n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he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sur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f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ace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o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f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w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a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er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su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p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p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l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i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es.</w:t>
      </w:r>
      <w:r>
        <w:rPr>
          <w:rFonts w:cs="Arial" w:hAnsi="Arial" w:eastAsia="Arial" w:ascii="Arial"/>
          <w:spacing w:val="56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Of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par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i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c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u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l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ar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con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c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e</w:t>
      </w:r>
      <w:r>
        <w:rPr>
          <w:rFonts w:cs="Arial" w:hAnsi="Arial" w:eastAsia="Arial" w:ascii="Arial"/>
          <w:spacing w:val="-3"/>
          <w:w w:val="100"/>
          <w:sz w:val="21"/>
          <w:szCs w:val="21"/>
        </w:rPr>
        <w:t>r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n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,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some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sp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e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c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i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e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s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of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b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l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u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e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-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g</w:t>
      </w:r>
      <w:r>
        <w:rPr>
          <w:rFonts w:cs="Arial" w:hAnsi="Arial" w:eastAsia="Arial" w:ascii="Arial"/>
          <w:spacing w:val="-3"/>
          <w:w w:val="100"/>
          <w:sz w:val="21"/>
          <w:szCs w:val="21"/>
        </w:rPr>
        <w:t>r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een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3"/>
          <w:w w:val="100"/>
          <w:sz w:val="21"/>
          <w:szCs w:val="21"/>
        </w:rPr>
        <w:t>a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l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g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ae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can</w:t>
      </w:r>
      <w:r>
        <w:rPr>
          <w:rFonts w:cs="Arial" w:hAnsi="Arial" w:eastAsia="Arial" w:ascii="Arial"/>
          <w:spacing w:val="-3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produ</w:t>
      </w:r>
      <w:r>
        <w:rPr>
          <w:rFonts w:cs="Arial" w:hAnsi="Arial" w:eastAsia="Arial" w:ascii="Arial"/>
          <w:spacing w:val="-3"/>
          <w:w w:val="100"/>
          <w:sz w:val="21"/>
          <w:szCs w:val="21"/>
        </w:rPr>
        <w:t>c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e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ox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i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n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s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w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h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i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c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h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are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p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o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i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so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n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ous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o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h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u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m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an</w:t>
      </w:r>
      <w:r>
        <w:rPr>
          <w:rFonts w:cs="Arial" w:hAnsi="Arial" w:eastAsia="Arial" w:ascii="Arial"/>
          <w:spacing w:val="2"/>
          <w:w w:val="100"/>
          <w:sz w:val="21"/>
          <w:szCs w:val="21"/>
        </w:rPr>
        <w:t>s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,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l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i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v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es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o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c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k</w:t>
      </w:r>
      <w:r>
        <w:rPr>
          <w:rFonts w:cs="Arial" w:hAnsi="Arial" w:eastAsia="Arial" w:ascii="Arial"/>
          <w:spacing w:val="2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a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n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d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o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her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an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i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m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a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l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s.</w:t>
      </w:r>
      <w:r>
        <w:rPr>
          <w:rFonts w:cs="Arial" w:hAnsi="Arial" w:eastAsia="Arial" w:ascii="Arial"/>
          <w:spacing w:val="-6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4"/>
          <w:w w:val="100"/>
          <w:sz w:val="21"/>
          <w:szCs w:val="21"/>
        </w:rPr>
        <w:t>W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h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en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a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l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g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a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e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de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c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ompo</w:t>
      </w:r>
      <w:r>
        <w:rPr>
          <w:rFonts w:cs="Arial" w:hAnsi="Arial" w:eastAsia="Arial" w:ascii="Arial"/>
          <w:spacing w:val="-3"/>
          <w:w w:val="100"/>
          <w:sz w:val="21"/>
          <w:szCs w:val="21"/>
        </w:rPr>
        <w:t>s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e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hey</w:t>
      </w:r>
      <w:r>
        <w:rPr>
          <w:rFonts w:cs="Arial" w:hAnsi="Arial" w:eastAsia="Arial" w:ascii="Arial"/>
          <w:spacing w:val="-3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m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ay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de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p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l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e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e</w:t>
      </w:r>
      <w:r>
        <w:rPr>
          <w:rFonts w:cs="Arial" w:hAnsi="Arial" w:eastAsia="Arial" w:ascii="Arial"/>
          <w:spacing w:val="-3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ox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y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gen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in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he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w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a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e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r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,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cau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s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i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ng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f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i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s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h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o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d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i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e.</w:t>
      </w:r>
    </w:p>
    <w:p>
      <w:pPr>
        <w:rPr>
          <w:sz w:val="24"/>
          <w:szCs w:val="24"/>
        </w:rPr>
        <w:jc w:val="left"/>
        <w:spacing w:before="1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1"/>
          <w:szCs w:val="21"/>
        </w:rPr>
        <w:jc w:val="left"/>
        <w:ind w:left="100"/>
      </w:pPr>
      <w:r>
        <w:rPr>
          <w:rFonts w:cs="Arial" w:hAnsi="Arial" w:eastAsia="Arial" w:ascii="Arial"/>
          <w:spacing w:val="1"/>
          <w:w w:val="100"/>
          <w:sz w:val="21"/>
          <w:szCs w:val="21"/>
        </w:rPr>
        <w:t>N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ot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a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l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l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b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l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o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o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m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s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are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b/>
          <w:spacing w:val="-1"/>
          <w:w w:val="100"/>
          <w:sz w:val="21"/>
          <w:szCs w:val="21"/>
        </w:rPr>
        <w:t>t</w:t>
      </w:r>
      <w:r>
        <w:rPr>
          <w:rFonts w:cs="Arial" w:hAnsi="Arial" w:eastAsia="Arial" w:ascii="Arial"/>
          <w:b/>
          <w:spacing w:val="0"/>
          <w:w w:val="100"/>
          <w:sz w:val="21"/>
          <w:szCs w:val="21"/>
        </w:rPr>
        <w:t>ox</w:t>
      </w:r>
      <w:r>
        <w:rPr>
          <w:rFonts w:cs="Arial" w:hAnsi="Arial" w:eastAsia="Arial" w:ascii="Arial"/>
          <w:b/>
          <w:spacing w:val="-1"/>
          <w:w w:val="100"/>
          <w:sz w:val="21"/>
          <w:szCs w:val="21"/>
        </w:rPr>
        <w:t>i</w:t>
      </w:r>
      <w:r>
        <w:rPr>
          <w:rFonts w:cs="Arial" w:hAnsi="Arial" w:eastAsia="Arial" w:ascii="Arial"/>
          <w:b/>
          <w:spacing w:val="0"/>
          <w:w w:val="100"/>
          <w:sz w:val="21"/>
          <w:szCs w:val="21"/>
        </w:rPr>
        <w:t>c</w:t>
      </w:r>
      <w:r>
        <w:rPr>
          <w:rFonts w:cs="Arial" w:hAnsi="Arial" w:eastAsia="Arial" w:ascii="Arial"/>
          <w:b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b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ut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hey</w:t>
      </w:r>
      <w:r>
        <w:rPr>
          <w:rFonts w:cs="Arial" w:hAnsi="Arial" w:eastAsia="Arial" w:ascii="Arial"/>
          <w:spacing w:val="-3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shou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l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d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be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b/>
          <w:spacing w:val="-1"/>
          <w:w w:val="100"/>
          <w:sz w:val="21"/>
          <w:szCs w:val="21"/>
        </w:rPr>
        <w:t>t</w:t>
      </w:r>
      <w:r>
        <w:rPr>
          <w:rFonts w:cs="Arial" w:hAnsi="Arial" w:eastAsia="Arial" w:ascii="Arial"/>
          <w:b/>
          <w:spacing w:val="0"/>
          <w:w w:val="100"/>
          <w:sz w:val="21"/>
          <w:szCs w:val="21"/>
        </w:rPr>
        <w:t>r</w:t>
      </w:r>
      <w:r>
        <w:rPr>
          <w:rFonts w:cs="Arial" w:hAnsi="Arial" w:eastAsia="Arial" w:ascii="Arial"/>
          <w:b/>
          <w:spacing w:val="-3"/>
          <w:w w:val="100"/>
          <w:sz w:val="21"/>
          <w:szCs w:val="21"/>
        </w:rPr>
        <w:t>e</w:t>
      </w:r>
      <w:r>
        <w:rPr>
          <w:rFonts w:cs="Arial" w:hAnsi="Arial" w:eastAsia="Arial" w:ascii="Arial"/>
          <w:b/>
          <w:spacing w:val="0"/>
          <w:w w:val="100"/>
          <w:sz w:val="21"/>
          <w:szCs w:val="21"/>
        </w:rPr>
        <w:t>ated</w:t>
      </w:r>
      <w:r>
        <w:rPr>
          <w:rFonts w:cs="Arial" w:hAnsi="Arial" w:eastAsia="Arial" w:ascii="Arial"/>
          <w:b/>
          <w:spacing w:val="-3"/>
          <w:w w:val="100"/>
          <w:sz w:val="21"/>
          <w:szCs w:val="21"/>
        </w:rPr>
        <w:t> </w:t>
      </w:r>
      <w:r>
        <w:rPr>
          <w:rFonts w:cs="Arial" w:hAnsi="Arial" w:eastAsia="Arial" w:ascii="Arial"/>
          <w:b/>
          <w:spacing w:val="0"/>
          <w:w w:val="100"/>
          <w:sz w:val="21"/>
          <w:szCs w:val="21"/>
        </w:rPr>
        <w:t>as</w:t>
      </w:r>
      <w:r>
        <w:rPr>
          <w:rFonts w:cs="Arial" w:hAnsi="Arial" w:eastAsia="Arial" w:ascii="Arial"/>
          <w:b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b/>
          <w:spacing w:val="-1"/>
          <w:w w:val="100"/>
          <w:sz w:val="21"/>
          <w:szCs w:val="21"/>
        </w:rPr>
        <w:t>t</w:t>
      </w:r>
      <w:r>
        <w:rPr>
          <w:rFonts w:cs="Arial" w:hAnsi="Arial" w:eastAsia="Arial" w:ascii="Arial"/>
          <w:b/>
          <w:spacing w:val="0"/>
          <w:w w:val="100"/>
          <w:sz w:val="21"/>
          <w:szCs w:val="21"/>
        </w:rPr>
        <w:t>ox</w:t>
      </w:r>
      <w:r>
        <w:rPr>
          <w:rFonts w:cs="Arial" w:hAnsi="Arial" w:eastAsia="Arial" w:ascii="Arial"/>
          <w:b/>
          <w:spacing w:val="-1"/>
          <w:w w:val="100"/>
          <w:sz w:val="21"/>
          <w:szCs w:val="21"/>
        </w:rPr>
        <w:t>i</w:t>
      </w:r>
      <w:r>
        <w:rPr>
          <w:rFonts w:cs="Arial" w:hAnsi="Arial" w:eastAsia="Arial" w:ascii="Arial"/>
          <w:b/>
          <w:spacing w:val="0"/>
          <w:w w:val="100"/>
          <w:sz w:val="21"/>
          <w:szCs w:val="21"/>
        </w:rPr>
        <w:t>c</w:t>
      </w:r>
      <w:r>
        <w:rPr>
          <w:rFonts w:cs="Arial" w:hAnsi="Arial" w:eastAsia="Arial" w:ascii="Arial"/>
          <w:b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un</w:t>
      </w:r>
      <w:r>
        <w:rPr>
          <w:rFonts w:cs="Arial" w:hAnsi="Arial" w:eastAsia="Arial" w:ascii="Arial"/>
          <w:spacing w:val="-3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i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l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he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w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a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er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h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a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s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been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 </w:t>
      </w:r>
      <w:r>
        <w:rPr>
          <w:rFonts w:cs="Arial" w:hAnsi="Arial" w:eastAsia="Arial" w:ascii="Arial"/>
          <w:b/>
          <w:spacing w:val="-1"/>
          <w:w w:val="100"/>
          <w:sz w:val="21"/>
          <w:szCs w:val="21"/>
        </w:rPr>
        <w:t>t</w:t>
      </w:r>
      <w:r>
        <w:rPr>
          <w:rFonts w:cs="Arial" w:hAnsi="Arial" w:eastAsia="Arial" w:ascii="Arial"/>
          <w:b/>
          <w:spacing w:val="0"/>
          <w:w w:val="100"/>
          <w:sz w:val="21"/>
          <w:szCs w:val="21"/>
        </w:rPr>
        <w:t>es</w:t>
      </w:r>
      <w:r>
        <w:rPr>
          <w:rFonts w:cs="Arial" w:hAnsi="Arial" w:eastAsia="Arial" w:ascii="Arial"/>
          <w:b/>
          <w:spacing w:val="-3"/>
          <w:w w:val="100"/>
          <w:sz w:val="21"/>
          <w:szCs w:val="21"/>
        </w:rPr>
        <w:t>t</w:t>
      </w:r>
      <w:r>
        <w:rPr>
          <w:rFonts w:cs="Arial" w:hAnsi="Arial" w:eastAsia="Arial" w:ascii="Arial"/>
          <w:b/>
          <w:spacing w:val="0"/>
          <w:w w:val="100"/>
          <w:sz w:val="21"/>
          <w:szCs w:val="21"/>
        </w:rPr>
        <w:t>e</w:t>
      </w:r>
      <w:r>
        <w:rPr>
          <w:rFonts w:cs="Arial" w:hAnsi="Arial" w:eastAsia="Arial" w:ascii="Arial"/>
          <w:b/>
          <w:spacing w:val="1"/>
          <w:w w:val="100"/>
          <w:sz w:val="21"/>
          <w:szCs w:val="21"/>
        </w:rPr>
        <w:t>d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.</w:t>
      </w:r>
    </w:p>
    <w:p>
      <w:pPr>
        <w:rPr>
          <w:sz w:val="10"/>
          <w:szCs w:val="10"/>
        </w:rPr>
        <w:jc w:val="left"/>
        <w:spacing w:before="8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1"/>
          <w:szCs w:val="21"/>
        </w:rPr>
        <w:jc w:val="left"/>
        <w:ind w:left="100"/>
      </w:pPr>
      <w:r>
        <w:rPr>
          <w:rFonts w:cs="Arial" w:hAnsi="Arial" w:eastAsia="Arial" w:ascii="Arial"/>
          <w:b/>
          <w:spacing w:val="0"/>
          <w:w w:val="100"/>
          <w:sz w:val="21"/>
          <w:szCs w:val="21"/>
        </w:rPr>
        <w:t>What</w:t>
      </w:r>
      <w:r>
        <w:rPr>
          <w:rFonts w:cs="Arial" w:hAnsi="Arial" w:eastAsia="Arial" w:ascii="Arial"/>
          <w:b/>
          <w:spacing w:val="-1"/>
          <w:w w:val="100"/>
          <w:sz w:val="21"/>
          <w:szCs w:val="21"/>
        </w:rPr>
        <w:t> </w:t>
      </w:r>
      <w:r>
        <w:rPr>
          <w:rFonts w:cs="Arial" w:hAnsi="Arial" w:eastAsia="Arial" w:ascii="Arial"/>
          <w:b/>
          <w:spacing w:val="0"/>
          <w:w w:val="100"/>
          <w:sz w:val="21"/>
          <w:szCs w:val="21"/>
        </w:rPr>
        <w:t>are</w:t>
      </w:r>
      <w:r>
        <w:rPr>
          <w:rFonts w:cs="Arial" w:hAnsi="Arial" w:eastAsia="Arial" w:ascii="Arial"/>
          <w:b/>
          <w:spacing w:val="-1"/>
          <w:w w:val="100"/>
          <w:sz w:val="21"/>
          <w:szCs w:val="21"/>
        </w:rPr>
        <w:t> </w:t>
      </w:r>
      <w:r>
        <w:rPr>
          <w:rFonts w:cs="Arial" w:hAnsi="Arial" w:eastAsia="Arial" w:ascii="Arial"/>
          <w:b/>
          <w:spacing w:val="-3"/>
          <w:w w:val="100"/>
          <w:sz w:val="21"/>
          <w:szCs w:val="21"/>
        </w:rPr>
        <w:t>t</w:t>
      </w:r>
      <w:r>
        <w:rPr>
          <w:rFonts w:cs="Arial" w:hAnsi="Arial" w:eastAsia="Arial" w:ascii="Arial"/>
          <w:b/>
          <w:spacing w:val="0"/>
          <w:w w:val="100"/>
          <w:sz w:val="21"/>
          <w:szCs w:val="21"/>
        </w:rPr>
        <w:t>he</w:t>
      </w:r>
      <w:r>
        <w:rPr>
          <w:rFonts w:cs="Arial" w:hAnsi="Arial" w:eastAsia="Arial" w:ascii="Arial"/>
          <w:b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b/>
          <w:spacing w:val="0"/>
          <w:w w:val="100"/>
          <w:sz w:val="21"/>
          <w:szCs w:val="21"/>
        </w:rPr>
        <w:t>ef</w:t>
      </w:r>
      <w:r>
        <w:rPr>
          <w:rFonts w:cs="Arial" w:hAnsi="Arial" w:eastAsia="Arial" w:ascii="Arial"/>
          <w:b/>
          <w:spacing w:val="-1"/>
          <w:w w:val="100"/>
          <w:sz w:val="21"/>
          <w:szCs w:val="21"/>
        </w:rPr>
        <w:t>f</w:t>
      </w:r>
      <w:r>
        <w:rPr>
          <w:rFonts w:cs="Arial" w:hAnsi="Arial" w:eastAsia="Arial" w:ascii="Arial"/>
          <w:b/>
          <w:spacing w:val="0"/>
          <w:w w:val="100"/>
          <w:sz w:val="21"/>
          <w:szCs w:val="21"/>
        </w:rPr>
        <w:t>ects</w:t>
      </w:r>
      <w:r>
        <w:rPr>
          <w:rFonts w:cs="Arial" w:hAnsi="Arial" w:eastAsia="Arial" w:ascii="Arial"/>
          <w:b/>
          <w:spacing w:val="-3"/>
          <w:w w:val="100"/>
          <w:sz w:val="21"/>
          <w:szCs w:val="21"/>
        </w:rPr>
        <w:t> </w:t>
      </w:r>
      <w:r>
        <w:rPr>
          <w:rFonts w:cs="Arial" w:hAnsi="Arial" w:eastAsia="Arial" w:ascii="Arial"/>
          <w:b/>
          <w:spacing w:val="0"/>
          <w:w w:val="100"/>
          <w:sz w:val="21"/>
          <w:szCs w:val="21"/>
        </w:rPr>
        <w:t>on</w:t>
      </w:r>
      <w:r>
        <w:rPr>
          <w:rFonts w:cs="Arial" w:hAnsi="Arial" w:eastAsia="Arial" w:ascii="Arial"/>
          <w:b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b/>
          <w:spacing w:val="-4"/>
          <w:w w:val="100"/>
          <w:sz w:val="21"/>
          <w:szCs w:val="21"/>
        </w:rPr>
        <w:t>l</w:t>
      </w:r>
      <w:r>
        <w:rPr>
          <w:rFonts w:cs="Arial" w:hAnsi="Arial" w:eastAsia="Arial" w:ascii="Arial"/>
          <w:b/>
          <w:spacing w:val="-1"/>
          <w:w w:val="100"/>
          <w:sz w:val="21"/>
          <w:szCs w:val="21"/>
        </w:rPr>
        <w:t>i</w:t>
      </w:r>
      <w:r>
        <w:rPr>
          <w:rFonts w:cs="Arial" w:hAnsi="Arial" w:eastAsia="Arial" w:ascii="Arial"/>
          <w:b/>
          <w:spacing w:val="-2"/>
          <w:w w:val="100"/>
          <w:sz w:val="21"/>
          <w:szCs w:val="21"/>
        </w:rPr>
        <w:t>v</w:t>
      </w:r>
      <w:r>
        <w:rPr>
          <w:rFonts w:cs="Arial" w:hAnsi="Arial" w:eastAsia="Arial" w:ascii="Arial"/>
          <w:b/>
          <w:spacing w:val="0"/>
          <w:w w:val="100"/>
          <w:sz w:val="21"/>
          <w:szCs w:val="21"/>
        </w:rPr>
        <w:t>estock</w:t>
      </w:r>
      <w:r>
        <w:rPr>
          <w:rFonts w:cs="Arial" w:hAnsi="Arial" w:eastAsia="Arial" w:ascii="Arial"/>
          <w:b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b/>
          <w:spacing w:val="0"/>
          <w:w w:val="100"/>
          <w:sz w:val="21"/>
          <w:szCs w:val="21"/>
        </w:rPr>
        <w:t>h</w:t>
      </w:r>
      <w:r>
        <w:rPr>
          <w:rFonts w:cs="Arial" w:hAnsi="Arial" w:eastAsia="Arial" w:ascii="Arial"/>
          <w:b/>
          <w:spacing w:val="-2"/>
          <w:w w:val="100"/>
          <w:sz w:val="21"/>
          <w:szCs w:val="21"/>
        </w:rPr>
        <w:t>e</w:t>
      </w:r>
      <w:r>
        <w:rPr>
          <w:rFonts w:cs="Arial" w:hAnsi="Arial" w:eastAsia="Arial" w:ascii="Arial"/>
          <w:b/>
          <w:spacing w:val="0"/>
          <w:w w:val="100"/>
          <w:sz w:val="21"/>
          <w:szCs w:val="21"/>
        </w:rPr>
        <w:t>a</w:t>
      </w:r>
      <w:r>
        <w:rPr>
          <w:rFonts w:cs="Arial" w:hAnsi="Arial" w:eastAsia="Arial" w:ascii="Arial"/>
          <w:b/>
          <w:spacing w:val="-1"/>
          <w:w w:val="100"/>
          <w:sz w:val="21"/>
          <w:szCs w:val="21"/>
        </w:rPr>
        <w:t>l</w:t>
      </w:r>
      <w:r>
        <w:rPr>
          <w:rFonts w:cs="Arial" w:hAnsi="Arial" w:eastAsia="Arial" w:ascii="Arial"/>
          <w:b/>
          <w:spacing w:val="-1"/>
          <w:w w:val="100"/>
          <w:sz w:val="21"/>
          <w:szCs w:val="21"/>
        </w:rPr>
        <w:t>t</w:t>
      </w:r>
      <w:r>
        <w:rPr>
          <w:rFonts w:cs="Arial" w:hAnsi="Arial" w:eastAsia="Arial" w:ascii="Arial"/>
          <w:b/>
          <w:spacing w:val="0"/>
          <w:w w:val="100"/>
          <w:sz w:val="21"/>
          <w:szCs w:val="21"/>
        </w:rPr>
        <w:t>h?</w:t>
      </w:r>
      <w:r>
        <w:rPr>
          <w:rFonts w:cs="Arial" w:hAnsi="Arial" w:eastAsia="Arial" w:ascii="Arial"/>
          <w:spacing w:val="0"/>
          <w:w w:val="100"/>
          <w:sz w:val="21"/>
          <w:szCs w:val="21"/>
        </w:rPr>
      </w:r>
    </w:p>
    <w:p>
      <w:pPr>
        <w:rPr>
          <w:sz w:val="12"/>
          <w:szCs w:val="12"/>
        </w:rPr>
        <w:jc w:val="left"/>
        <w:spacing w:before="6" w:lineRule="exact" w:line="120"/>
      </w:pPr>
      <w:r>
        <w:rPr>
          <w:sz w:val="12"/>
          <w:szCs w:val="12"/>
        </w:rPr>
      </w:r>
    </w:p>
    <w:p>
      <w:pPr>
        <w:rPr>
          <w:rFonts w:cs="Arial" w:hAnsi="Arial" w:eastAsia="Arial" w:ascii="Arial"/>
          <w:sz w:val="21"/>
          <w:szCs w:val="21"/>
        </w:rPr>
        <w:jc w:val="left"/>
        <w:spacing w:lineRule="exact" w:line="240"/>
        <w:ind w:left="100" w:right="703"/>
      </w:pPr>
      <w:r>
        <w:rPr>
          <w:rFonts w:cs="Arial" w:hAnsi="Arial" w:eastAsia="Arial" w:ascii="Arial"/>
          <w:spacing w:val="0"/>
          <w:w w:val="100"/>
          <w:sz w:val="21"/>
          <w:szCs w:val="21"/>
        </w:rPr>
        <w:t>The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e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f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f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ec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s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o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f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b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l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u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e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-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gr</w:t>
      </w:r>
      <w:r>
        <w:rPr>
          <w:rFonts w:cs="Arial" w:hAnsi="Arial" w:eastAsia="Arial" w:ascii="Arial"/>
          <w:spacing w:val="-3"/>
          <w:w w:val="100"/>
          <w:sz w:val="21"/>
          <w:szCs w:val="21"/>
        </w:rPr>
        <w:t>e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en</w:t>
      </w:r>
      <w:r>
        <w:rPr>
          <w:rFonts w:cs="Arial" w:hAnsi="Arial" w:eastAsia="Arial" w:ascii="Arial"/>
          <w:spacing w:val="-3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a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l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g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ae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v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ar</w:t>
      </w:r>
      <w:r>
        <w:rPr>
          <w:rFonts w:cs="Arial" w:hAnsi="Arial" w:eastAsia="Arial" w:ascii="Arial"/>
          <w:spacing w:val="-3"/>
          <w:w w:val="100"/>
          <w:sz w:val="21"/>
          <w:szCs w:val="21"/>
        </w:rPr>
        <w:t>y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,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and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w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i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l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l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de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p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e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n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d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on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he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s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r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a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i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n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s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of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b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l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u</w:t>
      </w:r>
      <w:r>
        <w:rPr>
          <w:rFonts w:cs="Arial" w:hAnsi="Arial" w:eastAsia="Arial" w:ascii="Arial"/>
          <w:spacing w:val="2"/>
          <w:w w:val="100"/>
          <w:sz w:val="21"/>
          <w:szCs w:val="21"/>
        </w:rPr>
        <w:t>e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-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g</w:t>
      </w:r>
      <w:r>
        <w:rPr>
          <w:rFonts w:cs="Arial" w:hAnsi="Arial" w:eastAsia="Arial" w:ascii="Arial"/>
          <w:spacing w:val="-3"/>
          <w:w w:val="100"/>
          <w:sz w:val="21"/>
          <w:szCs w:val="21"/>
        </w:rPr>
        <w:t>r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een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3"/>
          <w:w w:val="100"/>
          <w:sz w:val="21"/>
          <w:szCs w:val="21"/>
        </w:rPr>
        <w:t>a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l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g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a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e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present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a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n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d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he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l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e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v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e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l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of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o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x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i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n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a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c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ces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s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ed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by</w:t>
      </w:r>
      <w:r>
        <w:rPr>
          <w:rFonts w:cs="Arial" w:hAnsi="Arial" w:eastAsia="Arial" w:ascii="Arial"/>
          <w:spacing w:val="-3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l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i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v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es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o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c</w:t>
      </w:r>
      <w:r>
        <w:rPr>
          <w:rFonts w:cs="Arial" w:hAnsi="Arial" w:eastAsia="Arial" w:ascii="Arial"/>
          <w:spacing w:val="2"/>
          <w:w w:val="100"/>
          <w:sz w:val="21"/>
          <w:szCs w:val="21"/>
        </w:rPr>
        <w:t>k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.</w:t>
      </w:r>
    </w:p>
    <w:p>
      <w:pPr>
        <w:rPr>
          <w:sz w:val="11"/>
          <w:szCs w:val="11"/>
        </w:rPr>
        <w:jc w:val="left"/>
        <w:spacing w:before="2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1"/>
          <w:szCs w:val="21"/>
        </w:rPr>
        <w:jc w:val="left"/>
        <w:spacing w:lineRule="exact" w:line="240"/>
        <w:ind w:left="100" w:right="74"/>
      </w:pPr>
      <w:r>
        <w:rPr>
          <w:rFonts w:cs="Arial" w:hAnsi="Arial" w:eastAsia="Arial" w:ascii="Arial"/>
          <w:spacing w:val="1"/>
          <w:w w:val="100"/>
          <w:sz w:val="21"/>
          <w:szCs w:val="21"/>
        </w:rPr>
        <w:t>B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l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ue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-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gr</w:t>
      </w:r>
      <w:r>
        <w:rPr>
          <w:rFonts w:cs="Arial" w:hAnsi="Arial" w:eastAsia="Arial" w:ascii="Arial"/>
          <w:spacing w:val="-3"/>
          <w:w w:val="100"/>
          <w:sz w:val="21"/>
          <w:szCs w:val="21"/>
        </w:rPr>
        <w:t>e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en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a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l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gae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3"/>
          <w:w w:val="100"/>
          <w:sz w:val="21"/>
          <w:szCs w:val="21"/>
        </w:rPr>
        <w:t>c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on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a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m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i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na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ed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w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a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er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can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c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au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s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e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d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e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a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hs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i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n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l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i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v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es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o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c</w:t>
      </w:r>
      <w:r>
        <w:rPr>
          <w:rFonts w:cs="Arial" w:hAnsi="Arial" w:eastAsia="Arial" w:ascii="Arial"/>
          <w:spacing w:val="2"/>
          <w:w w:val="100"/>
          <w:sz w:val="21"/>
          <w:szCs w:val="21"/>
        </w:rPr>
        <w:t>k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.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A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l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erna</w:t>
      </w:r>
      <w:r>
        <w:rPr>
          <w:rFonts w:cs="Arial" w:hAnsi="Arial" w:eastAsia="Arial" w:ascii="Arial"/>
          <w:spacing w:val="-4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i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v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e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dri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n</w:t>
      </w:r>
      <w:r>
        <w:rPr>
          <w:rFonts w:cs="Arial" w:hAnsi="Arial" w:eastAsia="Arial" w:ascii="Arial"/>
          <w:spacing w:val="2"/>
          <w:w w:val="100"/>
          <w:sz w:val="21"/>
          <w:szCs w:val="21"/>
        </w:rPr>
        <w:t>k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i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n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g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w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a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er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sup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p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l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i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es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s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h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ou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l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d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be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pro</w:t>
      </w:r>
      <w:r>
        <w:rPr>
          <w:rFonts w:cs="Arial" w:hAnsi="Arial" w:eastAsia="Arial" w:ascii="Arial"/>
          <w:spacing w:val="-3"/>
          <w:w w:val="100"/>
          <w:sz w:val="21"/>
          <w:szCs w:val="21"/>
        </w:rPr>
        <w:t>v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i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d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ed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i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f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b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l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ue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-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gr</w:t>
      </w:r>
      <w:r>
        <w:rPr>
          <w:rFonts w:cs="Arial" w:hAnsi="Arial" w:eastAsia="Arial" w:ascii="Arial"/>
          <w:spacing w:val="-3"/>
          <w:w w:val="100"/>
          <w:sz w:val="21"/>
          <w:szCs w:val="21"/>
        </w:rPr>
        <w:t>e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en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a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l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g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a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l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con</w:t>
      </w:r>
      <w:r>
        <w:rPr>
          <w:rFonts w:cs="Arial" w:hAnsi="Arial" w:eastAsia="Arial" w:ascii="Arial"/>
          <w:spacing w:val="-3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ami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n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a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i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o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n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of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w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a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er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s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u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pp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l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i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e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s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i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s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su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s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pec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e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d.</w:t>
      </w:r>
    </w:p>
    <w:p>
      <w:pPr>
        <w:rPr>
          <w:sz w:val="10"/>
          <w:szCs w:val="10"/>
        </w:rPr>
        <w:jc w:val="left"/>
        <w:spacing w:before="10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1"/>
          <w:szCs w:val="21"/>
        </w:rPr>
        <w:jc w:val="left"/>
        <w:ind w:left="100" w:right="285"/>
      </w:pPr>
      <w:r>
        <w:rPr>
          <w:rFonts w:cs="Arial" w:hAnsi="Arial" w:eastAsia="Arial" w:ascii="Arial"/>
          <w:spacing w:val="1"/>
          <w:w w:val="100"/>
          <w:sz w:val="21"/>
          <w:szCs w:val="21"/>
        </w:rPr>
        <w:t>D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ea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h</w:t>
      </w:r>
      <w:r>
        <w:rPr>
          <w:rFonts w:cs="Arial" w:hAnsi="Arial" w:eastAsia="Arial" w:ascii="Arial"/>
          <w:spacing w:val="-3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m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ay</w:t>
      </w:r>
      <w:r>
        <w:rPr>
          <w:rFonts w:cs="Arial" w:hAnsi="Arial" w:eastAsia="Arial" w:ascii="Arial"/>
          <w:spacing w:val="-3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occur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su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d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de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n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l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y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,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and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a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nu</w:t>
      </w:r>
      <w:r>
        <w:rPr>
          <w:rFonts w:cs="Arial" w:hAnsi="Arial" w:eastAsia="Arial" w:ascii="Arial"/>
          <w:spacing w:val="2"/>
          <w:w w:val="100"/>
          <w:sz w:val="21"/>
          <w:szCs w:val="21"/>
        </w:rPr>
        <w:t>m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b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er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of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s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o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c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k</w:t>
      </w:r>
      <w:r>
        <w:rPr>
          <w:rFonts w:cs="Arial" w:hAnsi="Arial" w:eastAsia="Arial" w:ascii="Arial"/>
          <w:spacing w:val="2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m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ay</w:t>
      </w:r>
      <w:r>
        <w:rPr>
          <w:rFonts w:cs="Arial" w:hAnsi="Arial" w:eastAsia="Arial" w:ascii="Arial"/>
          <w:spacing w:val="-3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be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a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f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f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ec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ed.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ns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x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usc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s,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h.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L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i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v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er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f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u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n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c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i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o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n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m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ay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be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a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f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f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e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c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ed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a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n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d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l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i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v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es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o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c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k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m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ay</w:t>
      </w:r>
      <w:r>
        <w:rPr>
          <w:rFonts w:cs="Arial" w:hAnsi="Arial" w:eastAsia="Arial" w:ascii="Arial"/>
          <w:spacing w:val="-3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show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s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i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gns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s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uch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a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s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d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ecrea</w:t>
      </w:r>
      <w:r>
        <w:rPr>
          <w:rFonts w:cs="Arial" w:hAnsi="Arial" w:eastAsia="Arial" w:ascii="Arial"/>
          <w:spacing w:val="-3"/>
          <w:w w:val="100"/>
          <w:sz w:val="21"/>
          <w:szCs w:val="21"/>
        </w:rPr>
        <w:t>s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ed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a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p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pe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i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j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A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p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paren</w:t>
      </w:r>
      <w:r>
        <w:rPr>
          <w:rFonts w:cs="Arial" w:hAnsi="Arial" w:eastAsia="Arial" w:ascii="Arial"/>
          <w:spacing w:val="-4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l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y</w:t>
      </w:r>
      <w:r>
        <w:rPr>
          <w:rFonts w:cs="Arial" w:hAnsi="Arial" w:eastAsia="Arial" w:ascii="Arial"/>
          <w:spacing w:val="-3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una</w:t>
      </w:r>
      <w:r>
        <w:rPr>
          <w:rFonts w:cs="Arial" w:hAnsi="Arial" w:eastAsia="Arial" w:ascii="Arial"/>
          <w:spacing w:val="2"/>
          <w:w w:val="100"/>
          <w:sz w:val="21"/>
          <w:szCs w:val="21"/>
        </w:rPr>
        <w:t>f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f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ec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ed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or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r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e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c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o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v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ered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an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i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m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a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l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s</w:t>
      </w:r>
      <w:r>
        <w:rPr>
          <w:rFonts w:cs="Arial" w:hAnsi="Arial" w:eastAsia="Arial" w:ascii="Arial"/>
          <w:spacing w:val="-3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m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ay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con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i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n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ue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o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d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i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e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o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v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er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a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n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u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m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b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er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of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m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o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n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hs.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P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r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o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duc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i</w:t>
      </w:r>
      <w:r>
        <w:rPr>
          <w:rFonts w:cs="Arial" w:hAnsi="Arial" w:eastAsia="Arial" w:ascii="Arial"/>
          <w:spacing w:val="-5"/>
          <w:w w:val="100"/>
          <w:sz w:val="21"/>
          <w:szCs w:val="21"/>
        </w:rPr>
        <w:t>v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i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y</w:t>
      </w:r>
      <w:r>
        <w:rPr>
          <w:rFonts w:cs="Arial" w:hAnsi="Arial" w:eastAsia="Arial" w:ascii="Arial"/>
          <w:spacing w:val="-3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l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osses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m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ay</w:t>
      </w:r>
      <w:r>
        <w:rPr>
          <w:rFonts w:cs="Arial" w:hAnsi="Arial" w:eastAsia="Arial" w:ascii="Arial"/>
          <w:spacing w:val="-3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occur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w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i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h</w:t>
      </w:r>
      <w:r>
        <w:rPr>
          <w:rFonts w:cs="Arial" w:hAnsi="Arial" w:eastAsia="Arial" w:ascii="Arial"/>
          <w:spacing w:val="-3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m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i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l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der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ca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s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es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o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f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a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l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g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al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p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o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i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s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on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i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n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g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,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w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h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i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c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h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i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n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d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a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i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r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y</w:t>
      </w:r>
      <w:r>
        <w:rPr>
          <w:rFonts w:cs="Arial" w:hAnsi="Arial" w:eastAsia="Arial" w:ascii="Arial"/>
          <w:spacing w:val="-3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ca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l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e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m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ay</w:t>
      </w:r>
      <w:r>
        <w:rPr>
          <w:rFonts w:cs="Arial" w:hAnsi="Arial" w:eastAsia="Arial" w:ascii="Arial"/>
          <w:spacing w:val="-3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be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seen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as</w:t>
      </w:r>
      <w:r>
        <w:rPr>
          <w:rFonts w:cs="Arial" w:hAnsi="Arial" w:eastAsia="Arial" w:ascii="Arial"/>
          <w:spacing w:val="-3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a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l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oss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o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f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ap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p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e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i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e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a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n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d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co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n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seq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u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ent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dec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l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i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n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e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i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n</w:t>
      </w:r>
      <w:r>
        <w:rPr>
          <w:rFonts w:cs="Arial" w:hAnsi="Arial" w:eastAsia="Arial" w:ascii="Arial"/>
          <w:spacing w:val="-3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m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i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l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k</w:t>
      </w:r>
      <w:r>
        <w:rPr>
          <w:rFonts w:cs="Arial" w:hAnsi="Arial" w:eastAsia="Arial" w:ascii="Arial"/>
          <w:spacing w:val="2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y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i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e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l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d.</w:t>
      </w:r>
    </w:p>
    <w:p>
      <w:pPr>
        <w:rPr>
          <w:sz w:val="10"/>
          <w:szCs w:val="10"/>
        </w:rPr>
        <w:jc w:val="left"/>
        <w:spacing w:before="8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1"/>
          <w:szCs w:val="21"/>
        </w:rPr>
        <w:jc w:val="left"/>
        <w:ind w:left="100"/>
      </w:pPr>
      <w:r>
        <w:rPr>
          <w:rFonts w:cs="Arial" w:hAnsi="Arial" w:eastAsia="Arial" w:ascii="Arial"/>
          <w:b/>
          <w:spacing w:val="0"/>
          <w:w w:val="100"/>
          <w:sz w:val="21"/>
          <w:szCs w:val="21"/>
        </w:rPr>
        <w:t>What</w:t>
      </w:r>
      <w:r>
        <w:rPr>
          <w:rFonts w:cs="Arial" w:hAnsi="Arial" w:eastAsia="Arial" w:ascii="Arial"/>
          <w:b/>
          <w:spacing w:val="-1"/>
          <w:w w:val="100"/>
          <w:sz w:val="21"/>
          <w:szCs w:val="21"/>
        </w:rPr>
        <w:t> </w:t>
      </w:r>
      <w:r>
        <w:rPr>
          <w:rFonts w:cs="Arial" w:hAnsi="Arial" w:eastAsia="Arial" w:ascii="Arial"/>
          <w:b/>
          <w:spacing w:val="-2"/>
          <w:w w:val="100"/>
          <w:sz w:val="21"/>
          <w:szCs w:val="21"/>
        </w:rPr>
        <w:t>c</w:t>
      </w:r>
      <w:r>
        <w:rPr>
          <w:rFonts w:cs="Arial" w:hAnsi="Arial" w:eastAsia="Arial" w:ascii="Arial"/>
          <w:b/>
          <w:spacing w:val="0"/>
          <w:w w:val="100"/>
          <w:sz w:val="21"/>
          <w:szCs w:val="21"/>
        </w:rPr>
        <w:t>an</w:t>
      </w:r>
      <w:r>
        <w:rPr>
          <w:rFonts w:cs="Arial" w:hAnsi="Arial" w:eastAsia="Arial" w:ascii="Arial"/>
          <w:b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b/>
          <w:spacing w:val="-2"/>
          <w:w w:val="100"/>
          <w:sz w:val="21"/>
          <w:szCs w:val="21"/>
        </w:rPr>
        <w:t>b</w:t>
      </w:r>
      <w:r>
        <w:rPr>
          <w:rFonts w:cs="Arial" w:hAnsi="Arial" w:eastAsia="Arial" w:ascii="Arial"/>
          <w:b/>
          <w:spacing w:val="0"/>
          <w:w w:val="100"/>
          <w:sz w:val="21"/>
          <w:szCs w:val="21"/>
        </w:rPr>
        <w:t>e</w:t>
      </w:r>
      <w:r>
        <w:rPr>
          <w:rFonts w:cs="Arial" w:hAnsi="Arial" w:eastAsia="Arial" w:ascii="Arial"/>
          <w:b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b/>
          <w:spacing w:val="0"/>
          <w:w w:val="100"/>
          <w:sz w:val="21"/>
          <w:szCs w:val="21"/>
        </w:rPr>
        <w:t>d</w:t>
      </w:r>
      <w:r>
        <w:rPr>
          <w:rFonts w:cs="Arial" w:hAnsi="Arial" w:eastAsia="Arial" w:ascii="Arial"/>
          <w:b/>
          <w:spacing w:val="-1"/>
          <w:w w:val="100"/>
          <w:sz w:val="21"/>
          <w:szCs w:val="21"/>
        </w:rPr>
        <w:t>o</w:t>
      </w:r>
      <w:r>
        <w:rPr>
          <w:rFonts w:cs="Arial" w:hAnsi="Arial" w:eastAsia="Arial" w:ascii="Arial"/>
          <w:b/>
          <w:spacing w:val="0"/>
          <w:w w:val="100"/>
          <w:sz w:val="21"/>
          <w:szCs w:val="21"/>
        </w:rPr>
        <w:t>ne</w:t>
      </w:r>
      <w:r>
        <w:rPr>
          <w:rFonts w:cs="Arial" w:hAnsi="Arial" w:eastAsia="Arial" w:ascii="Arial"/>
          <w:b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b/>
          <w:spacing w:val="-2"/>
          <w:w w:val="100"/>
          <w:sz w:val="21"/>
          <w:szCs w:val="21"/>
        </w:rPr>
        <w:t>a</w:t>
      </w:r>
      <w:r>
        <w:rPr>
          <w:rFonts w:cs="Arial" w:hAnsi="Arial" w:eastAsia="Arial" w:ascii="Arial"/>
          <w:b/>
          <w:spacing w:val="0"/>
          <w:w w:val="100"/>
          <w:sz w:val="21"/>
          <w:szCs w:val="21"/>
        </w:rPr>
        <w:t>b</w:t>
      </w:r>
      <w:r>
        <w:rPr>
          <w:rFonts w:cs="Arial" w:hAnsi="Arial" w:eastAsia="Arial" w:ascii="Arial"/>
          <w:b/>
          <w:spacing w:val="-1"/>
          <w:w w:val="100"/>
          <w:sz w:val="21"/>
          <w:szCs w:val="21"/>
        </w:rPr>
        <w:t>o</w:t>
      </w:r>
      <w:r>
        <w:rPr>
          <w:rFonts w:cs="Arial" w:hAnsi="Arial" w:eastAsia="Arial" w:ascii="Arial"/>
          <w:b/>
          <w:spacing w:val="0"/>
          <w:w w:val="100"/>
          <w:sz w:val="21"/>
          <w:szCs w:val="21"/>
        </w:rPr>
        <w:t>ut</w:t>
      </w:r>
      <w:r>
        <w:rPr>
          <w:rFonts w:cs="Arial" w:hAnsi="Arial" w:eastAsia="Arial" w:ascii="Arial"/>
          <w:b/>
          <w:spacing w:val="-3"/>
          <w:w w:val="100"/>
          <w:sz w:val="21"/>
          <w:szCs w:val="21"/>
        </w:rPr>
        <w:t> </w:t>
      </w:r>
      <w:r>
        <w:rPr>
          <w:rFonts w:cs="Arial" w:hAnsi="Arial" w:eastAsia="Arial" w:ascii="Arial"/>
          <w:b/>
          <w:spacing w:val="0"/>
          <w:w w:val="100"/>
          <w:sz w:val="21"/>
          <w:szCs w:val="21"/>
        </w:rPr>
        <w:t>an</w:t>
      </w:r>
      <w:r>
        <w:rPr>
          <w:rFonts w:cs="Arial" w:hAnsi="Arial" w:eastAsia="Arial" w:ascii="Arial"/>
          <w:b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b/>
          <w:spacing w:val="0"/>
          <w:w w:val="100"/>
          <w:sz w:val="21"/>
          <w:szCs w:val="21"/>
        </w:rPr>
        <w:t>a</w:t>
      </w:r>
      <w:r>
        <w:rPr>
          <w:rFonts w:cs="Arial" w:hAnsi="Arial" w:eastAsia="Arial" w:ascii="Arial"/>
          <w:b/>
          <w:spacing w:val="-1"/>
          <w:w w:val="100"/>
          <w:sz w:val="21"/>
          <w:szCs w:val="21"/>
        </w:rPr>
        <w:t>l</w:t>
      </w:r>
      <w:r>
        <w:rPr>
          <w:rFonts w:cs="Arial" w:hAnsi="Arial" w:eastAsia="Arial" w:ascii="Arial"/>
          <w:b/>
          <w:spacing w:val="0"/>
          <w:w w:val="100"/>
          <w:sz w:val="21"/>
          <w:szCs w:val="21"/>
        </w:rPr>
        <w:t>gal</w:t>
      </w:r>
      <w:r>
        <w:rPr>
          <w:rFonts w:cs="Arial" w:hAnsi="Arial" w:eastAsia="Arial" w:ascii="Arial"/>
          <w:b/>
          <w:spacing w:val="-2"/>
          <w:w w:val="100"/>
          <w:sz w:val="21"/>
          <w:szCs w:val="21"/>
        </w:rPr>
        <w:t> </w:t>
      </w:r>
      <w:r>
        <w:rPr>
          <w:rFonts w:cs="Arial" w:hAnsi="Arial" w:eastAsia="Arial" w:ascii="Arial"/>
          <w:b/>
          <w:spacing w:val="0"/>
          <w:w w:val="100"/>
          <w:sz w:val="21"/>
          <w:szCs w:val="21"/>
        </w:rPr>
        <w:t>bl</w:t>
      </w:r>
      <w:r>
        <w:rPr>
          <w:rFonts w:cs="Arial" w:hAnsi="Arial" w:eastAsia="Arial" w:ascii="Arial"/>
          <w:b/>
          <w:spacing w:val="-2"/>
          <w:w w:val="100"/>
          <w:sz w:val="21"/>
          <w:szCs w:val="21"/>
        </w:rPr>
        <w:t>o</w:t>
      </w:r>
      <w:r>
        <w:rPr>
          <w:rFonts w:cs="Arial" w:hAnsi="Arial" w:eastAsia="Arial" w:ascii="Arial"/>
          <w:b/>
          <w:spacing w:val="0"/>
          <w:w w:val="100"/>
          <w:sz w:val="21"/>
          <w:szCs w:val="21"/>
        </w:rPr>
        <w:t>o</w:t>
      </w:r>
      <w:r>
        <w:rPr>
          <w:rFonts w:cs="Arial" w:hAnsi="Arial" w:eastAsia="Arial" w:ascii="Arial"/>
          <w:b/>
          <w:spacing w:val="-2"/>
          <w:w w:val="100"/>
          <w:sz w:val="21"/>
          <w:szCs w:val="21"/>
        </w:rPr>
        <w:t>m</w:t>
      </w:r>
      <w:r>
        <w:rPr>
          <w:rFonts w:cs="Arial" w:hAnsi="Arial" w:eastAsia="Arial" w:ascii="Arial"/>
          <w:b/>
          <w:spacing w:val="0"/>
          <w:w w:val="100"/>
          <w:sz w:val="21"/>
          <w:szCs w:val="21"/>
        </w:rPr>
        <w:t>?</w:t>
      </w:r>
      <w:r>
        <w:rPr>
          <w:rFonts w:cs="Arial" w:hAnsi="Arial" w:eastAsia="Arial" w:ascii="Arial"/>
          <w:spacing w:val="0"/>
          <w:w w:val="100"/>
          <w:sz w:val="21"/>
          <w:szCs w:val="21"/>
        </w:rPr>
      </w:r>
    </w:p>
    <w:p>
      <w:pPr>
        <w:rPr>
          <w:sz w:val="28"/>
          <w:szCs w:val="28"/>
        </w:rPr>
        <w:jc w:val="left"/>
        <w:spacing w:before="7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1"/>
          <w:szCs w:val="21"/>
        </w:rPr>
        <w:jc w:val="left"/>
        <w:spacing w:lineRule="exact" w:line="240"/>
        <w:ind w:left="100" w:right="340"/>
        <w:sectPr>
          <w:pgSz w:w="11920" w:h="16840"/>
          <w:pgMar w:top="1560" w:bottom="280" w:left="1340" w:right="1600"/>
        </w:sectPr>
      </w:pPr>
      <w:r>
        <w:rPr>
          <w:rFonts w:cs="Arial" w:hAnsi="Arial" w:eastAsia="Arial" w:ascii="Arial"/>
          <w:spacing w:val="-1"/>
          <w:w w:val="100"/>
          <w:sz w:val="21"/>
          <w:szCs w:val="21"/>
        </w:rPr>
        <w:t>I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nspect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f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a</w:t>
      </w:r>
      <w:r>
        <w:rPr>
          <w:rFonts w:cs="Arial" w:hAnsi="Arial" w:eastAsia="Arial" w:ascii="Arial"/>
          <w:spacing w:val="-3"/>
          <w:w w:val="100"/>
          <w:sz w:val="21"/>
          <w:szCs w:val="21"/>
        </w:rPr>
        <w:t>r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m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d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a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m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s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a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nd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w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a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er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r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oughs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r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e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g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u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l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a</w:t>
      </w:r>
      <w:r>
        <w:rPr>
          <w:rFonts w:cs="Arial" w:hAnsi="Arial" w:eastAsia="Arial" w:ascii="Arial"/>
          <w:spacing w:val="-3"/>
          <w:w w:val="100"/>
          <w:sz w:val="21"/>
          <w:szCs w:val="21"/>
        </w:rPr>
        <w:t>r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l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y</w:t>
      </w:r>
      <w:r>
        <w:rPr>
          <w:rFonts w:cs="Arial" w:hAnsi="Arial" w:eastAsia="Arial" w:ascii="Arial"/>
          <w:spacing w:val="-3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(at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l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east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2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or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3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i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m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es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a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w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e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e</w:t>
      </w:r>
      <w:r>
        <w:rPr>
          <w:rFonts w:cs="Arial" w:hAnsi="Arial" w:eastAsia="Arial" w:ascii="Arial"/>
          <w:spacing w:val="2"/>
          <w:w w:val="100"/>
          <w:sz w:val="21"/>
          <w:szCs w:val="21"/>
        </w:rPr>
        <w:t>k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)</w:t>
      </w:r>
      <w:r>
        <w:rPr>
          <w:rFonts w:cs="Arial" w:hAnsi="Arial" w:eastAsia="Arial" w:ascii="Arial"/>
          <w:spacing w:val="-4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duri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n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g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ho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,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dry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i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m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es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o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f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y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ear.</w:t>
      </w:r>
    </w:p>
    <w:p>
      <w:pPr>
        <w:rPr>
          <w:rFonts w:cs="Arial" w:hAnsi="Arial" w:eastAsia="Arial" w:ascii="Arial"/>
          <w:sz w:val="21"/>
          <w:szCs w:val="21"/>
        </w:rPr>
        <w:jc w:val="left"/>
        <w:spacing w:before="76"/>
        <w:ind w:left="100"/>
      </w:pPr>
      <w:r>
        <w:rPr>
          <w:rFonts w:cs="Arial" w:hAnsi="Arial" w:eastAsia="Arial" w:ascii="Arial"/>
          <w:spacing w:val="-1"/>
          <w:w w:val="100"/>
          <w:sz w:val="21"/>
          <w:szCs w:val="21"/>
        </w:rPr>
        <w:t>I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f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y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ou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suspect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y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ou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ha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v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e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a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b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l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u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e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-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gre</w:t>
      </w:r>
      <w:r>
        <w:rPr>
          <w:rFonts w:cs="Arial" w:hAnsi="Arial" w:eastAsia="Arial" w:ascii="Arial"/>
          <w:spacing w:val="-3"/>
          <w:w w:val="100"/>
          <w:sz w:val="21"/>
          <w:szCs w:val="21"/>
        </w:rPr>
        <w:t>e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n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a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l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gae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3"/>
          <w:w w:val="100"/>
          <w:sz w:val="21"/>
          <w:szCs w:val="21"/>
        </w:rPr>
        <w:t>b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l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o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o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m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:</w:t>
      </w:r>
    </w:p>
    <w:p>
      <w:pPr>
        <w:rPr>
          <w:sz w:val="28"/>
          <w:szCs w:val="28"/>
        </w:rPr>
        <w:jc w:val="left"/>
        <w:spacing w:before="3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1"/>
          <w:szCs w:val="21"/>
        </w:rPr>
        <w:jc w:val="left"/>
        <w:ind w:left="100"/>
      </w:pPr>
      <w:r>
        <w:rPr>
          <w:rFonts w:cs="Segoe MDL2 Assets" w:hAnsi="Segoe MDL2 Assets" w:eastAsia="Segoe MDL2 Assets" w:ascii="Segoe MDL2 Assets"/>
          <w:spacing w:val="0"/>
          <w:w w:val="46"/>
          <w:sz w:val="21"/>
          <w:szCs w:val="21"/>
        </w:rPr>
        <w:t></w:t>
      </w:r>
      <w:r>
        <w:rPr>
          <w:rFonts w:cs="Segoe MDL2 Assets" w:hAnsi="Segoe MDL2 Assets" w:eastAsia="Segoe MDL2 Assets" w:ascii="Segoe MDL2 Assets"/>
          <w:spacing w:val="0"/>
          <w:w w:val="46"/>
          <w:sz w:val="21"/>
          <w:szCs w:val="21"/>
        </w:rPr>
        <w:t>        </w:t>
      </w:r>
      <w:r>
        <w:rPr>
          <w:rFonts w:cs="Segoe MDL2 Assets" w:hAnsi="Segoe MDL2 Assets" w:eastAsia="Segoe MDL2 Assets" w:ascii="Segoe MDL2 Assets"/>
          <w:spacing w:val="25"/>
          <w:w w:val="46"/>
          <w:sz w:val="21"/>
          <w:szCs w:val="21"/>
        </w:rPr>
        <w:t> 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I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so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l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a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e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s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o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c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k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f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r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o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m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he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d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a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m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or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w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a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er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su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p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p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l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y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.</w:t>
      </w:r>
    </w:p>
    <w:p>
      <w:pPr>
        <w:rPr>
          <w:rFonts w:cs="Arial" w:hAnsi="Arial" w:eastAsia="Arial" w:ascii="Arial"/>
          <w:sz w:val="21"/>
          <w:szCs w:val="21"/>
        </w:rPr>
        <w:jc w:val="left"/>
        <w:ind w:left="100"/>
      </w:pPr>
      <w:r>
        <w:rPr>
          <w:rFonts w:cs="Segoe MDL2 Assets" w:hAnsi="Segoe MDL2 Assets" w:eastAsia="Segoe MDL2 Assets" w:ascii="Segoe MDL2 Assets"/>
          <w:spacing w:val="0"/>
          <w:w w:val="46"/>
          <w:sz w:val="21"/>
          <w:szCs w:val="21"/>
        </w:rPr>
        <w:t></w:t>
      </w:r>
      <w:r>
        <w:rPr>
          <w:rFonts w:cs="Segoe MDL2 Assets" w:hAnsi="Segoe MDL2 Assets" w:eastAsia="Segoe MDL2 Assets" w:ascii="Segoe MDL2 Assets"/>
          <w:spacing w:val="0"/>
          <w:w w:val="46"/>
          <w:sz w:val="21"/>
          <w:szCs w:val="21"/>
        </w:rPr>
        <w:t>        </w:t>
      </w:r>
      <w:r>
        <w:rPr>
          <w:rFonts w:cs="Segoe MDL2 Assets" w:hAnsi="Segoe MDL2 Assets" w:eastAsia="Segoe MDL2 Assets" w:ascii="Segoe MDL2 Assets"/>
          <w:spacing w:val="25"/>
          <w:w w:val="46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En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s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ure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s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o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c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k</w:t>
      </w:r>
      <w:r>
        <w:rPr>
          <w:rFonts w:cs="Arial" w:hAnsi="Arial" w:eastAsia="Arial" w:ascii="Arial"/>
          <w:spacing w:val="2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h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a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v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e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a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l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ern</w:t>
      </w:r>
      <w:r>
        <w:rPr>
          <w:rFonts w:cs="Arial" w:hAnsi="Arial" w:eastAsia="Arial" w:ascii="Arial"/>
          <w:spacing w:val="-3"/>
          <w:w w:val="100"/>
          <w:sz w:val="21"/>
          <w:szCs w:val="21"/>
        </w:rPr>
        <w:t>a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i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v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e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w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a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er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supp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l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i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es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w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he</w:t>
      </w:r>
      <w:r>
        <w:rPr>
          <w:rFonts w:cs="Arial" w:hAnsi="Arial" w:eastAsia="Arial" w:ascii="Arial"/>
          <w:spacing w:val="-3"/>
          <w:w w:val="100"/>
          <w:sz w:val="21"/>
          <w:szCs w:val="21"/>
        </w:rPr>
        <w:t>r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e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v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er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poss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i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b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l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e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.</w:t>
      </w:r>
    </w:p>
    <w:p>
      <w:pPr>
        <w:rPr>
          <w:rFonts w:cs="Arial" w:hAnsi="Arial" w:eastAsia="Arial" w:ascii="Arial"/>
          <w:sz w:val="21"/>
          <w:szCs w:val="21"/>
        </w:rPr>
        <w:jc w:val="left"/>
        <w:ind w:left="100"/>
      </w:pPr>
      <w:r>
        <w:rPr>
          <w:rFonts w:cs="Segoe MDL2 Assets" w:hAnsi="Segoe MDL2 Assets" w:eastAsia="Segoe MDL2 Assets" w:ascii="Segoe MDL2 Assets"/>
          <w:spacing w:val="0"/>
          <w:w w:val="46"/>
          <w:sz w:val="21"/>
          <w:szCs w:val="21"/>
        </w:rPr>
        <w:t></w:t>
      </w:r>
      <w:r>
        <w:rPr>
          <w:rFonts w:cs="Segoe MDL2 Assets" w:hAnsi="Segoe MDL2 Assets" w:eastAsia="Segoe MDL2 Assets" w:ascii="Segoe MDL2 Assets"/>
          <w:spacing w:val="0"/>
          <w:w w:val="46"/>
          <w:sz w:val="21"/>
          <w:szCs w:val="21"/>
        </w:rPr>
        <w:t>        </w:t>
      </w:r>
      <w:r>
        <w:rPr>
          <w:rFonts w:cs="Segoe MDL2 Assets" w:hAnsi="Segoe MDL2 Assets" w:eastAsia="Segoe MDL2 Assets" w:ascii="Segoe MDL2 Assets"/>
          <w:spacing w:val="25"/>
          <w:w w:val="46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Se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n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d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s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a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m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p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l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e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s</w:t>
      </w:r>
      <w:r>
        <w:rPr>
          <w:rFonts w:cs="Arial" w:hAnsi="Arial" w:eastAsia="Arial" w:ascii="Arial"/>
          <w:spacing w:val="-3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f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or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es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i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ng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at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a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w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a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er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qua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l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i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y</w:t>
      </w:r>
      <w:r>
        <w:rPr>
          <w:rFonts w:cs="Arial" w:hAnsi="Arial" w:eastAsia="Arial" w:ascii="Arial"/>
          <w:spacing w:val="-3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es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i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ng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l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abora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ory</w:t>
      </w:r>
      <w:r>
        <w:rPr>
          <w:rFonts w:cs="Arial" w:hAnsi="Arial" w:eastAsia="Arial" w:ascii="Arial"/>
          <w:spacing w:val="-3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as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so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o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n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as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po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s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s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i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b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l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e.</w:t>
      </w:r>
    </w:p>
    <w:p>
      <w:pPr>
        <w:rPr>
          <w:rFonts w:cs="Arial" w:hAnsi="Arial" w:eastAsia="Arial" w:ascii="Arial"/>
          <w:sz w:val="21"/>
          <w:szCs w:val="21"/>
        </w:rPr>
        <w:jc w:val="left"/>
        <w:spacing w:before="1"/>
        <w:ind w:left="460" w:right="586"/>
      </w:pPr>
      <w:r>
        <w:rPr>
          <w:rFonts w:cs="Arial" w:hAnsi="Arial" w:eastAsia="Arial" w:ascii="Arial"/>
          <w:spacing w:val="0"/>
          <w:w w:val="100"/>
          <w:sz w:val="21"/>
          <w:szCs w:val="21"/>
        </w:rPr>
        <w:t>The</w:t>
      </w:r>
      <w:r>
        <w:rPr>
          <w:rFonts w:cs="Arial" w:hAnsi="Arial" w:eastAsia="Arial" w:ascii="Arial"/>
          <w:spacing w:val="-3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f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act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sh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e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et</w:t>
      </w:r>
      <w:r>
        <w:rPr>
          <w:rFonts w:cs="Arial" w:hAnsi="Arial" w:eastAsia="Arial" w:ascii="Arial"/>
          <w:spacing w:val="-6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7"/>
          <w:w w:val="100"/>
          <w:sz w:val="21"/>
          <w:szCs w:val="21"/>
        </w:rPr>
        <w:t>W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a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er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Q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u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a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l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i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y</w:t>
      </w:r>
      <w:r>
        <w:rPr>
          <w:rFonts w:cs="Arial" w:hAnsi="Arial" w:eastAsia="Arial" w:ascii="Arial"/>
          <w:spacing w:val="-3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Tes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i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ng</w:t>
      </w:r>
      <w:r>
        <w:rPr>
          <w:rFonts w:cs="Arial" w:hAnsi="Arial" w:eastAsia="Arial" w:ascii="Arial"/>
          <w:spacing w:val="-3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C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on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a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c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s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on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h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e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Agr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i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c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u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l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ure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V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i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c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or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i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a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w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e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b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s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i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2"/>
          <w:w w:val="100"/>
          <w:sz w:val="21"/>
          <w:szCs w:val="21"/>
        </w:rPr>
        <w:t>e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: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(</w:t>
      </w:r>
      <w:r>
        <w:rPr>
          <w:rFonts w:cs="Arial" w:hAnsi="Arial" w:eastAsia="Arial" w:ascii="Arial"/>
          <w:color w:val="333333"/>
          <w:spacing w:val="-1"/>
          <w:w w:val="100"/>
          <w:sz w:val="21"/>
          <w:szCs w:val="21"/>
        </w:rPr>
      </w:r>
      <w:hyperlink r:id="rId5">
        <w:r>
          <w:rPr>
            <w:rFonts w:cs="Arial" w:hAnsi="Arial" w:eastAsia="Arial" w:ascii="Arial"/>
            <w:color w:val="333333"/>
            <w:spacing w:val="0"/>
            <w:w w:val="100"/>
            <w:sz w:val="21"/>
            <w:szCs w:val="21"/>
            <w:u w:val="single" w:color="333333"/>
          </w:rPr>
          <w:t>h</w:t>
        </w:r>
        <w:r>
          <w:rPr>
            <w:rFonts w:cs="Arial" w:hAnsi="Arial" w:eastAsia="Arial" w:ascii="Arial"/>
            <w:color w:val="333333"/>
            <w:spacing w:val="-1"/>
            <w:w w:val="100"/>
            <w:sz w:val="21"/>
            <w:szCs w:val="21"/>
            <w:u w:val="single" w:color="333333"/>
          </w:rPr>
          <w:t>t</w:t>
        </w:r>
        <w:r>
          <w:rPr>
            <w:rFonts w:cs="Arial" w:hAnsi="Arial" w:eastAsia="Arial" w:ascii="Arial"/>
            <w:color w:val="333333"/>
            <w:spacing w:val="-1"/>
            <w:w w:val="100"/>
            <w:sz w:val="21"/>
            <w:szCs w:val="21"/>
            <w:u w:val="single" w:color="333333"/>
          </w:rPr>
        </w:r>
        <w:r>
          <w:rPr>
            <w:rFonts w:cs="Arial" w:hAnsi="Arial" w:eastAsia="Arial" w:ascii="Arial"/>
            <w:color w:val="333333"/>
            <w:spacing w:val="-1"/>
            <w:w w:val="100"/>
            <w:sz w:val="21"/>
            <w:szCs w:val="21"/>
            <w:u w:val="single" w:color="333333"/>
          </w:rPr>
          <w:t>t</w:t>
        </w:r>
        <w:r>
          <w:rPr>
            <w:rFonts w:cs="Arial" w:hAnsi="Arial" w:eastAsia="Arial" w:ascii="Arial"/>
            <w:color w:val="333333"/>
            <w:spacing w:val="-1"/>
            <w:w w:val="100"/>
            <w:sz w:val="21"/>
            <w:szCs w:val="21"/>
            <w:u w:val="single" w:color="333333"/>
          </w:rPr>
        </w:r>
        <w:r>
          <w:rPr>
            <w:rFonts w:cs="Arial" w:hAnsi="Arial" w:eastAsia="Arial" w:ascii="Arial"/>
            <w:color w:val="333333"/>
            <w:spacing w:val="0"/>
            <w:w w:val="100"/>
            <w:sz w:val="21"/>
            <w:szCs w:val="21"/>
            <w:u w:val="single" w:color="333333"/>
          </w:rPr>
          <w:t>p</w:t>
        </w:r>
        <w:r>
          <w:rPr>
            <w:rFonts w:cs="Arial" w:hAnsi="Arial" w:eastAsia="Arial" w:ascii="Arial"/>
            <w:color w:val="333333"/>
            <w:spacing w:val="-1"/>
            <w:w w:val="100"/>
            <w:sz w:val="21"/>
            <w:szCs w:val="21"/>
            <w:u w:val="single" w:color="333333"/>
          </w:rPr>
          <w:t>:</w:t>
        </w:r>
        <w:r>
          <w:rPr>
            <w:rFonts w:cs="Arial" w:hAnsi="Arial" w:eastAsia="Arial" w:ascii="Arial"/>
            <w:color w:val="333333"/>
            <w:spacing w:val="-1"/>
            <w:w w:val="100"/>
            <w:sz w:val="21"/>
            <w:szCs w:val="21"/>
            <w:u w:val="single" w:color="333333"/>
          </w:rPr>
        </w:r>
        <w:r>
          <w:rPr>
            <w:rFonts w:cs="Arial" w:hAnsi="Arial" w:eastAsia="Arial" w:ascii="Arial"/>
            <w:color w:val="333333"/>
            <w:spacing w:val="-1"/>
            <w:w w:val="100"/>
            <w:sz w:val="21"/>
            <w:szCs w:val="21"/>
            <w:u w:val="single" w:color="333333"/>
          </w:rPr>
          <w:t>/</w:t>
        </w:r>
        <w:r>
          <w:rPr>
            <w:rFonts w:cs="Arial" w:hAnsi="Arial" w:eastAsia="Arial" w:ascii="Arial"/>
            <w:color w:val="333333"/>
            <w:spacing w:val="-1"/>
            <w:w w:val="100"/>
            <w:sz w:val="21"/>
            <w:szCs w:val="21"/>
            <w:u w:val="single" w:color="333333"/>
          </w:rPr>
        </w:r>
        <w:r>
          <w:rPr>
            <w:rFonts w:cs="Arial" w:hAnsi="Arial" w:eastAsia="Arial" w:ascii="Arial"/>
            <w:color w:val="333333"/>
            <w:spacing w:val="-1"/>
            <w:w w:val="100"/>
            <w:sz w:val="21"/>
            <w:szCs w:val="21"/>
            <w:u w:val="single" w:color="333333"/>
          </w:rPr>
          <w:t>/</w:t>
        </w:r>
        <w:r>
          <w:rPr>
            <w:rFonts w:cs="Arial" w:hAnsi="Arial" w:eastAsia="Arial" w:ascii="Arial"/>
            <w:color w:val="333333"/>
            <w:spacing w:val="-1"/>
            <w:w w:val="100"/>
            <w:sz w:val="21"/>
            <w:szCs w:val="21"/>
            <w:u w:val="single" w:color="333333"/>
          </w:rPr>
        </w:r>
        <w:r>
          <w:rPr>
            <w:rFonts w:cs="Arial" w:hAnsi="Arial" w:eastAsia="Arial" w:ascii="Arial"/>
            <w:color w:val="333333"/>
            <w:spacing w:val="0"/>
            <w:w w:val="100"/>
            <w:sz w:val="21"/>
            <w:szCs w:val="21"/>
            <w:u w:val="single" w:color="333333"/>
          </w:rPr>
          <w:t>agri</w:t>
        </w:r>
        <w:r>
          <w:rPr>
            <w:rFonts w:cs="Arial" w:hAnsi="Arial" w:eastAsia="Arial" w:ascii="Arial"/>
            <w:color w:val="333333"/>
            <w:spacing w:val="0"/>
            <w:w w:val="100"/>
            <w:sz w:val="21"/>
            <w:szCs w:val="21"/>
            <w:u w:val="single" w:color="333333"/>
          </w:rPr>
        </w:r>
        <w:r>
          <w:rPr>
            <w:rFonts w:cs="Arial" w:hAnsi="Arial" w:eastAsia="Arial" w:ascii="Arial"/>
            <w:color w:val="333333"/>
            <w:spacing w:val="0"/>
            <w:w w:val="100"/>
            <w:sz w:val="21"/>
            <w:szCs w:val="21"/>
            <w:u w:val="single" w:color="333333"/>
          </w:rPr>
          <w:t>cu</w:t>
        </w:r>
        <w:r>
          <w:rPr>
            <w:rFonts w:cs="Arial" w:hAnsi="Arial" w:eastAsia="Arial" w:ascii="Arial"/>
            <w:color w:val="333333"/>
            <w:spacing w:val="1"/>
            <w:w w:val="100"/>
            <w:sz w:val="21"/>
            <w:szCs w:val="21"/>
            <w:u w:val="single" w:color="333333"/>
          </w:rPr>
          <w:t>l</w:t>
        </w:r>
        <w:r>
          <w:rPr>
            <w:rFonts w:cs="Arial" w:hAnsi="Arial" w:eastAsia="Arial" w:ascii="Arial"/>
            <w:color w:val="333333"/>
            <w:spacing w:val="1"/>
            <w:w w:val="100"/>
            <w:sz w:val="21"/>
            <w:szCs w:val="21"/>
            <w:u w:val="single" w:color="333333"/>
          </w:rPr>
        </w:r>
        <w:r>
          <w:rPr>
            <w:rFonts w:cs="Arial" w:hAnsi="Arial" w:eastAsia="Arial" w:ascii="Arial"/>
            <w:color w:val="333333"/>
            <w:spacing w:val="-1"/>
            <w:w w:val="100"/>
            <w:sz w:val="21"/>
            <w:szCs w:val="21"/>
            <w:u w:val="single" w:color="333333"/>
          </w:rPr>
          <w:t>t</w:t>
        </w:r>
        <w:r>
          <w:rPr>
            <w:rFonts w:cs="Arial" w:hAnsi="Arial" w:eastAsia="Arial" w:ascii="Arial"/>
            <w:color w:val="333333"/>
            <w:spacing w:val="-1"/>
            <w:w w:val="100"/>
            <w:sz w:val="21"/>
            <w:szCs w:val="21"/>
            <w:u w:val="single" w:color="333333"/>
          </w:rPr>
        </w:r>
        <w:r>
          <w:rPr>
            <w:rFonts w:cs="Arial" w:hAnsi="Arial" w:eastAsia="Arial" w:ascii="Arial"/>
            <w:color w:val="333333"/>
            <w:spacing w:val="0"/>
            <w:w w:val="100"/>
            <w:sz w:val="21"/>
            <w:szCs w:val="21"/>
            <w:u w:val="single" w:color="333333"/>
          </w:rPr>
          <w:t>ure</w:t>
        </w:r>
        <w:r>
          <w:rPr>
            <w:rFonts w:cs="Arial" w:hAnsi="Arial" w:eastAsia="Arial" w:ascii="Arial"/>
            <w:color w:val="333333"/>
            <w:spacing w:val="-1"/>
            <w:w w:val="100"/>
            <w:sz w:val="21"/>
            <w:szCs w:val="21"/>
            <w:u w:val="single" w:color="333333"/>
          </w:rPr>
          <w:t>.</w:t>
        </w:r>
        <w:r>
          <w:rPr>
            <w:rFonts w:cs="Arial" w:hAnsi="Arial" w:eastAsia="Arial" w:ascii="Arial"/>
            <w:color w:val="333333"/>
            <w:spacing w:val="-1"/>
            <w:w w:val="100"/>
            <w:sz w:val="21"/>
            <w:szCs w:val="21"/>
            <w:u w:val="single" w:color="333333"/>
          </w:rPr>
        </w:r>
        <w:r>
          <w:rPr>
            <w:rFonts w:cs="Arial" w:hAnsi="Arial" w:eastAsia="Arial" w:ascii="Arial"/>
            <w:color w:val="333333"/>
            <w:spacing w:val="-2"/>
            <w:w w:val="100"/>
            <w:sz w:val="21"/>
            <w:szCs w:val="21"/>
            <w:u w:val="single" w:color="333333"/>
          </w:rPr>
          <w:t>v</w:t>
        </w:r>
        <w:r>
          <w:rPr>
            <w:rFonts w:cs="Arial" w:hAnsi="Arial" w:eastAsia="Arial" w:ascii="Arial"/>
            <w:color w:val="333333"/>
            <w:spacing w:val="-2"/>
            <w:w w:val="100"/>
            <w:sz w:val="21"/>
            <w:szCs w:val="21"/>
            <w:u w:val="single" w:color="333333"/>
          </w:rPr>
        </w:r>
        <w:r>
          <w:rPr>
            <w:rFonts w:cs="Arial" w:hAnsi="Arial" w:eastAsia="Arial" w:ascii="Arial"/>
            <w:color w:val="333333"/>
            <w:spacing w:val="1"/>
            <w:w w:val="100"/>
            <w:sz w:val="21"/>
            <w:szCs w:val="21"/>
            <w:u w:val="single" w:color="333333"/>
          </w:rPr>
          <w:t>i</w:t>
        </w:r>
        <w:r>
          <w:rPr>
            <w:rFonts w:cs="Arial" w:hAnsi="Arial" w:eastAsia="Arial" w:ascii="Arial"/>
            <w:color w:val="333333"/>
            <w:spacing w:val="1"/>
            <w:w w:val="100"/>
            <w:sz w:val="21"/>
            <w:szCs w:val="21"/>
            <w:u w:val="single" w:color="333333"/>
          </w:rPr>
        </w:r>
        <w:r>
          <w:rPr>
            <w:rFonts w:cs="Arial" w:hAnsi="Arial" w:eastAsia="Arial" w:ascii="Arial"/>
            <w:color w:val="333333"/>
            <w:spacing w:val="0"/>
            <w:w w:val="100"/>
            <w:sz w:val="21"/>
            <w:szCs w:val="21"/>
            <w:u w:val="single" w:color="333333"/>
          </w:rPr>
          <w:t>c</w:t>
        </w:r>
        <w:r>
          <w:rPr>
            <w:rFonts w:cs="Arial" w:hAnsi="Arial" w:eastAsia="Arial" w:ascii="Arial"/>
            <w:color w:val="333333"/>
            <w:spacing w:val="-1"/>
            <w:w w:val="100"/>
            <w:sz w:val="21"/>
            <w:szCs w:val="21"/>
            <w:u w:val="single" w:color="333333"/>
          </w:rPr>
          <w:t>.</w:t>
        </w:r>
        <w:r>
          <w:rPr>
            <w:rFonts w:cs="Arial" w:hAnsi="Arial" w:eastAsia="Arial" w:ascii="Arial"/>
            <w:color w:val="333333"/>
            <w:spacing w:val="-1"/>
            <w:w w:val="100"/>
            <w:sz w:val="21"/>
            <w:szCs w:val="21"/>
            <w:u w:val="single" w:color="333333"/>
          </w:rPr>
        </w:r>
        <w:r>
          <w:rPr>
            <w:rFonts w:cs="Arial" w:hAnsi="Arial" w:eastAsia="Arial" w:ascii="Arial"/>
            <w:color w:val="333333"/>
            <w:spacing w:val="0"/>
            <w:w w:val="100"/>
            <w:sz w:val="21"/>
            <w:szCs w:val="21"/>
            <w:u w:val="single" w:color="333333"/>
          </w:rPr>
          <w:t>go</w:t>
        </w:r>
        <w:r>
          <w:rPr>
            <w:rFonts w:cs="Arial" w:hAnsi="Arial" w:eastAsia="Arial" w:ascii="Arial"/>
            <w:color w:val="333333"/>
            <w:spacing w:val="-2"/>
            <w:w w:val="100"/>
            <w:sz w:val="21"/>
            <w:szCs w:val="21"/>
            <w:u w:val="single" w:color="333333"/>
          </w:rPr>
          <w:t>v</w:t>
        </w:r>
        <w:r>
          <w:rPr>
            <w:rFonts w:cs="Arial" w:hAnsi="Arial" w:eastAsia="Arial" w:ascii="Arial"/>
            <w:color w:val="333333"/>
            <w:spacing w:val="-2"/>
            <w:w w:val="100"/>
            <w:sz w:val="21"/>
            <w:szCs w:val="21"/>
            <w:u w:val="single" w:color="333333"/>
          </w:rPr>
        </w:r>
        <w:r>
          <w:rPr>
            <w:rFonts w:cs="Arial" w:hAnsi="Arial" w:eastAsia="Arial" w:ascii="Arial"/>
            <w:color w:val="333333"/>
            <w:spacing w:val="-1"/>
            <w:w w:val="100"/>
            <w:sz w:val="21"/>
            <w:szCs w:val="21"/>
            <w:u w:val="single" w:color="333333"/>
          </w:rPr>
          <w:t>.</w:t>
        </w:r>
        <w:r>
          <w:rPr>
            <w:rFonts w:cs="Arial" w:hAnsi="Arial" w:eastAsia="Arial" w:ascii="Arial"/>
            <w:color w:val="333333"/>
            <w:spacing w:val="-1"/>
            <w:w w:val="100"/>
            <w:sz w:val="21"/>
            <w:szCs w:val="21"/>
            <w:u w:val="single" w:color="333333"/>
          </w:rPr>
        </w:r>
        <w:r>
          <w:rPr>
            <w:rFonts w:cs="Arial" w:hAnsi="Arial" w:eastAsia="Arial" w:ascii="Arial"/>
            <w:color w:val="333333"/>
            <w:spacing w:val="0"/>
            <w:w w:val="100"/>
            <w:sz w:val="21"/>
            <w:szCs w:val="21"/>
            <w:u w:val="single" w:color="333333"/>
          </w:rPr>
          <w:t>au</w:t>
        </w:r>
        <w:r>
          <w:rPr>
            <w:rFonts w:cs="Arial" w:hAnsi="Arial" w:eastAsia="Arial" w:ascii="Arial"/>
            <w:color w:val="333333"/>
            <w:spacing w:val="-1"/>
            <w:w w:val="100"/>
            <w:sz w:val="21"/>
            <w:szCs w:val="21"/>
            <w:u w:val="single" w:color="333333"/>
          </w:rPr>
          <w:t>/</w:t>
        </w:r>
        <w:r>
          <w:rPr>
            <w:rFonts w:cs="Arial" w:hAnsi="Arial" w:eastAsia="Arial" w:ascii="Arial"/>
            <w:color w:val="333333"/>
            <w:spacing w:val="-1"/>
            <w:w w:val="100"/>
            <w:sz w:val="21"/>
            <w:szCs w:val="21"/>
            <w:u w:val="single" w:color="333333"/>
          </w:rPr>
        </w:r>
        <w:r>
          <w:rPr>
            <w:rFonts w:cs="Arial" w:hAnsi="Arial" w:eastAsia="Arial" w:ascii="Arial"/>
            <w:color w:val="333333"/>
            <w:spacing w:val="0"/>
            <w:w w:val="100"/>
            <w:sz w:val="21"/>
            <w:szCs w:val="21"/>
            <w:u w:val="single" w:color="333333"/>
          </w:rPr>
          <w:t>agr</w:t>
        </w:r>
        <w:r>
          <w:rPr>
            <w:rFonts w:cs="Arial" w:hAnsi="Arial" w:eastAsia="Arial" w:ascii="Arial"/>
            <w:color w:val="333333"/>
            <w:spacing w:val="-2"/>
            <w:w w:val="100"/>
            <w:sz w:val="21"/>
            <w:szCs w:val="21"/>
            <w:u w:val="single" w:color="333333"/>
          </w:rPr>
          <w:t>i</w:t>
        </w:r>
        <w:r>
          <w:rPr>
            <w:rFonts w:cs="Arial" w:hAnsi="Arial" w:eastAsia="Arial" w:ascii="Arial"/>
            <w:color w:val="333333"/>
            <w:spacing w:val="-2"/>
            <w:w w:val="100"/>
            <w:sz w:val="21"/>
            <w:szCs w:val="21"/>
            <w:u w:val="single" w:color="333333"/>
          </w:rPr>
        </w:r>
        <w:r>
          <w:rPr>
            <w:rFonts w:cs="Arial" w:hAnsi="Arial" w:eastAsia="Arial" w:ascii="Arial"/>
            <w:color w:val="333333"/>
            <w:spacing w:val="0"/>
            <w:w w:val="100"/>
            <w:sz w:val="21"/>
            <w:szCs w:val="21"/>
            <w:u w:val="single" w:color="333333"/>
          </w:rPr>
          <w:t>c</w:t>
        </w:r>
        <w:r>
          <w:rPr>
            <w:rFonts w:cs="Arial" w:hAnsi="Arial" w:eastAsia="Arial" w:ascii="Arial"/>
            <w:color w:val="333333"/>
            <w:spacing w:val="-2"/>
            <w:w w:val="100"/>
            <w:sz w:val="21"/>
            <w:szCs w:val="21"/>
            <w:u w:val="single" w:color="333333"/>
          </w:rPr>
          <w:t>u</w:t>
        </w:r>
        <w:r>
          <w:rPr>
            <w:rFonts w:cs="Arial" w:hAnsi="Arial" w:eastAsia="Arial" w:ascii="Arial"/>
            <w:color w:val="333333"/>
            <w:spacing w:val="-2"/>
            <w:w w:val="100"/>
            <w:sz w:val="21"/>
            <w:szCs w:val="21"/>
            <w:u w:val="single" w:color="333333"/>
          </w:rPr>
        </w:r>
        <w:r>
          <w:rPr>
            <w:rFonts w:cs="Arial" w:hAnsi="Arial" w:eastAsia="Arial" w:ascii="Arial"/>
            <w:color w:val="333333"/>
            <w:spacing w:val="1"/>
            <w:w w:val="100"/>
            <w:sz w:val="21"/>
            <w:szCs w:val="21"/>
            <w:u w:val="single" w:color="333333"/>
          </w:rPr>
          <w:t>l</w:t>
        </w:r>
        <w:r>
          <w:rPr>
            <w:rFonts w:cs="Arial" w:hAnsi="Arial" w:eastAsia="Arial" w:ascii="Arial"/>
            <w:color w:val="333333"/>
            <w:spacing w:val="1"/>
            <w:w w:val="100"/>
            <w:sz w:val="21"/>
            <w:szCs w:val="21"/>
            <w:u w:val="single" w:color="333333"/>
          </w:rPr>
        </w:r>
        <w:r>
          <w:rPr>
            <w:rFonts w:cs="Arial" w:hAnsi="Arial" w:eastAsia="Arial" w:ascii="Arial"/>
            <w:color w:val="333333"/>
            <w:spacing w:val="-1"/>
            <w:w w:val="100"/>
            <w:sz w:val="21"/>
            <w:szCs w:val="21"/>
            <w:u w:val="single" w:color="333333"/>
          </w:rPr>
          <w:t>t</w:t>
        </w:r>
        <w:r>
          <w:rPr>
            <w:rFonts w:cs="Arial" w:hAnsi="Arial" w:eastAsia="Arial" w:ascii="Arial"/>
            <w:color w:val="333333"/>
            <w:spacing w:val="-1"/>
            <w:w w:val="100"/>
            <w:sz w:val="21"/>
            <w:szCs w:val="21"/>
            <w:u w:val="single" w:color="333333"/>
          </w:rPr>
        </w:r>
        <w:r>
          <w:rPr>
            <w:rFonts w:cs="Arial" w:hAnsi="Arial" w:eastAsia="Arial" w:ascii="Arial"/>
            <w:color w:val="333333"/>
            <w:spacing w:val="0"/>
            <w:w w:val="100"/>
            <w:sz w:val="21"/>
            <w:szCs w:val="21"/>
            <w:u w:val="single" w:color="333333"/>
          </w:rPr>
          <w:t>ure</w:t>
        </w:r>
        <w:r>
          <w:rPr>
            <w:rFonts w:cs="Arial" w:hAnsi="Arial" w:eastAsia="Arial" w:ascii="Arial"/>
            <w:color w:val="333333"/>
            <w:spacing w:val="-1"/>
            <w:w w:val="100"/>
            <w:sz w:val="21"/>
            <w:szCs w:val="21"/>
            <w:u w:val="single" w:color="333333"/>
          </w:rPr>
          <w:t>/</w:t>
        </w:r>
        <w:r>
          <w:rPr>
            <w:rFonts w:cs="Arial" w:hAnsi="Arial" w:eastAsia="Arial" w:ascii="Arial"/>
            <w:color w:val="333333"/>
            <w:spacing w:val="-1"/>
            <w:w w:val="100"/>
            <w:sz w:val="21"/>
            <w:szCs w:val="21"/>
            <w:u w:val="single" w:color="333333"/>
          </w:rPr>
        </w:r>
        <w:r>
          <w:rPr>
            <w:rFonts w:cs="Arial" w:hAnsi="Arial" w:eastAsia="Arial" w:ascii="Arial"/>
            <w:color w:val="333333"/>
            <w:spacing w:val="1"/>
            <w:w w:val="100"/>
            <w:sz w:val="21"/>
            <w:szCs w:val="21"/>
            <w:u w:val="single" w:color="333333"/>
          </w:rPr>
          <w:t>f</w:t>
        </w:r>
        <w:r>
          <w:rPr>
            <w:rFonts w:cs="Arial" w:hAnsi="Arial" w:eastAsia="Arial" w:ascii="Arial"/>
            <w:color w:val="333333"/>
            <w:spacing w:val="1"/>
            <w:w w:val="100"/>
            <w:sz w:val="21"/>
            <w:szCs w:val="21"/>
            <w:u w:val="single" w:color="333333"/>
          </w:rPr>
        </w:r>
        <w:r>
          <w:rPr>
            <w:rFonts w:cs="Arial" w:hAnsi="Arial" w:eastAsia="Arial" w:ascii="Arial"/>
            <w:color w:val="333333"/>
            <w:spacing w:val="0"/>
            <w:w w:val="100"/>
            <w:sz w:val="21"/>
            <w:szCs w:val="21"/>
            <w:u w:val="single" w:color="333333"/>
          </w:rPr>
          <w:t>a</w:t>
        </w:r>
        <w:r>
          <w:rPr>
            <w:rFonts w:cs="Arial" w:hAnsi="Arial" w:eastAsia="Arial" w:ascii="Arial"/>
            <w:color w:val="333333"/>
            <w:spacing w:val="-3"/>
            <w:w w:val="100"/>
            <w:sz w:val="21"/>
            <w:szCs w:val="21"/>
            <w:u w:val="single" w:color="333333"/>
          </w:rPr>
          <w:t>r</w:t>
        </w:r>
        <w:r>
          <w:rPr>
            <w:rFonts w:cs="Arial" w:hAnsi="Arial" w:eastAsia="Arial" w:ascii="Arial"/>
            <w:color w:val="333333"/>
            <w:spacing w:val="-3"/>
            <w:w w:val="100"/>
            <w:sz w:val="21"/>
            <w:szCs w:val="21"/>
            <w:u w:val="single" w:color="333333"/>
          </w:rPr>
        </w:r>
        <w:r>
          <w:rPr>
            <w:rFonts w:cs="Arial" w:hAnsi="Arial" w:eastAsia="Arial" w:ascii="Arial"/>
            <w:color w:val="333333"/>
            <w:spacing w:val="3"/>
            <w:w w:val="100"/>
            <w:sz w:val="21"/>
            <w:szCs w:val="21"/>
            <w:u w:val="single" w:color="333333"/>
          </w:rPr>
          <w:t>m</w:t>
        </w:r>
        <w:r>
          <w:rPr>
            <w:rFonts w:cs="Arial" w:hAnsi="Arial" w:eastAsia="Arial" w:ascii="Arial"/>
            <w:color w:val="333333"/>
            <w:spacing w:val="3"/>
            <w:w w:val="100"/>
            <w:sz w:val="21"/>
            <w:szCs w:val="21"/>
            <w:u w:val="single" w:color="333333"/>
          </w:rPr>
        </w:r>
        <w:r>
          <w:rPr>
            <w:rFonts w:cs="Arial" w:hAnsi="Arial" w:eastAsia="Arial" w:ascii="Arial"/>
            <w:color w:val="333333"/>
            <w:spacing w:val="-3"/>
            <w:w w:val="100"/>
            <w:sz w:val="21"/>
            <w:szCs w:val="21"/>
            <w:u w:val="single" w:color="333333"/>
          </w:rPr>
          <w:t>-</w:t>
        </w:r>
        <w:r>
          <w:rPr>
            <w:rFonts w:cs="Arial" w:hAnsi="Arial" w:eastAsia="Arial" w:ascii="Arial"/>
            <w:color w:val="333333"/>
            <w:spacing w:val="-3"/>
            <w:w w:val="100"/>
            <w:sz w:val="21"/>
            <w:szCs w:val="21"/>
            <w:u w:val="single" w:color="333333"/>
          </w:rPr>
        </w:r>
        <w:r>
          <w:rPr>
            <w:rFonts w:cs="Arial" w:hAnsi="Arial" w:eastAsia="Arial" w:ascii="Arial"/>
            <w:color w:val="333333"/>
            <w:spacing w:val="-1"/>
            <w:w w:val="100"/>
            <w:sz w:val="21"/>
            <w:szCs w:val="21"/>
            <w:u w:val="single" w:color="333333"/>
          </w:rPr>
          <w:t>m</w:t>
        </w:r>
        <w:r>
          <w:rPr>
            <w:rFonts w:cs="Arial" w:hAnsi="Arial" w:eastAsia="Arial" w:ascii="Arial"/>
            <w:color w:val="333333"/>
            <w:spacing w:val="-1"/>
            <w:w w:val="100"/>
            <w:sz w:val="21"/>
            <w:szCs w:val="21"/>
            <w:u w:val="single" w:color="333333"/>
          </w:rPr>
        </w:r>
        <w:r>
          <w:rPr>
            <w:rFonts w:cs="Arial" w:hAnsi="Arial" w:eastAsia="Arial" w:ascii="Arial"/>
            <w:color w:val="333333"/>
            <w:spacing w:val="0"/>
            <w:w w:val="100"/>
            <w:sz w:val="21"/>
            <w:szCs w:val="21"/>
            <w:u w:val="single" w:color="333333"/>
          </w:rPr>
          <w:t>an</w:t>
        </w:r>
        <w:r>
          <w:rPr>
            <w:rFonts w:cs="Arial" w:hAnsi="Arial" w:eastAsia="Arial" w:ascii="Arial"/>
            <w:color w:val="333333"/>
            <w:spacing w:val="-2"/>
            <w:w w:val="100"/>
            <w:sz w:val="21"/>
            <w:szCs w:val="21"/>
            <w:u w:val="single" w:color="333333"/>
          </w:rPr>
          <w:t>a</w:t>
        </w:r>
        <w:r>
          <w:rPr>
            <w:rFonts w:cs="Arial" w:hAnsi="Arial" w:eastAsia="Arial" w:ascii="Arial"/>
            <w:color w:val="333333"/>
            <w:spacing w:val="-2"/>
            <w:w w:val="100"/>
            <w:sz w:val="21"/>
            <w:szCs w:val="21"/>
            <w:u w:val="single" w:color="333333"/>
          </w:rPr>
        </w:r>
        <w:r>
          <w:rPr>
            <w:rFonts w:cs="Arial" w:hAnsi="Arial" w:eastAsia="Arial" w:ascii="Arial"/>
            <w:color w:val="333333"/>
            <w:spacing w:val="0"/>
            <w:w w:val="100"/>
            <w:sz w:val="21"/>
            <w:szCs w:val="21"/>
            <w:u w:val="single" w:color="333333"/>
          </w:rPr>
          <w:t>g</w:t>
        </w:r>
        <w:r>
          <w:rPr>
            <w:rFonts w:cs="Arial" w:hAnsi="Arial" w:eastAsia="Arial" w:ascii="Arial"/>
            <w:color w:val="333333"/>
            <w:spacing w:val="-2"/>
            <w:w w:val="100"/>
            <w:sz w:val="21"/>
            <w:szCs w:val="21"/>
            <w:u w:val="single" w:color="333333"/>
          </w:rPr>
          <w:t>e</w:t>
        </w:r>
        <w:r>
          <w:rPr>
            <w:rFonts w:cs="Arial" w:hAnsi="Arial" w:eastAsia="Arial" w:ascii="Arial"/>
            <w:color w:val="333333"/>
            <w:spacing w:val="-2"/>
            <w:w w:val="100"/>
            <w:sz w:val="21"/>
            <w:szCs w:val="21"/>
            <w:u w:val="single" w:color="333333"/>
          </w:rPr>
        </w:r>
        <w:r>
          <w:rPr>
            <w:rFonts w:cs="Arial" w:hAnsi="Arial" w:eastAsia="Arial" w:ascii="Arial"/>
            <w:color w:val="333333"/>
            <w:spacing w:val="1"/>
            <w:w w:val="100"/>
            <w:sz w:val="21"/>
            <w:szCs w:val="21"/>
            <w:u w:val="single" w:color="333333"/>
          </w:rPr>
          <w:t>m</w:t>
        </w:r>
        <w:r>
          <w:rPr>
            <w:rFonts w:cs="Arial" w:hAnsi="Arial" w:eastAsia="Arial" w:ascii="Arial"/>
            <w:color w:val="333333"/>
            <w:spacing w:val="1"/>
            <w:w w:val="100"/>
            <w:sz w:val="21"/>
            <w:szCs w:val="21"/>
            <w:u w:val="single" w:color="333333"/>
          </w:rPr>
        </w:r>
        <w:r>
          <w:rPr>
            <w:rFonts w:cs="Arial" w:hAnsi="Arial" w:eastAsia="Arial" w:ascii="Arial"/>
            <w:color w:val="333333"/>
            <w:spacing w:val="0"/>
            <w:w w:val="100"/>
            <w:sz w:val="21"/>
            <w:szCs w:val="21"/>
            <w:u w:val="single" w:color="333333"/>
          </w:rPr>
          <w:t>en</w:t>
        </w:r>
        <w:r>
          <w:rPr>
            <w:rFonts w:cs="Arial" w:hAnsi="Arial" w:eastAsia="Arial" w:ascii="Arial"/>
            <w:color w:val="333333"/>
            <w:spacing w:val="-1"/>
            <w:w w:val="100"/>
            <w:sz w:val="21"/>
            <w:szCs w:val="21"/>
            <w:u w:val="single" w:color="333333"/>
          </w:rPr>
          <w:t>t</w:t>
        </w:r>
        <w:r>
          <w:rPr>
            <w:rFonts w:cs="Arial" w:hAnsi="Arial" w:eastAsia="Arial" w:ascii="Arial"/>
            <w:color w:val="333333"/>
            <w:spacing w:val="-1"/>
            <w:w w:val="100"/>
            <w:sz w:val="21"/>
            <w:szCs w:val="21"/>
            <w:u w:val="single" w:color="333333"/>
          </w:rPr>
        </w:r>
        <w:r>
          <w:rPr>
            <w:rFonts w:cs="Arial" w:hAnsi="Arial" w:eastAsia="Arial" w:ascii="Arial"/>
            <w:color w:val="333333"/>
            <w:spacing w:val="-1"/>
            <w:w w:val="100"/>
            <w:sz w:val="21"/>
            <w:szCs w:val="21"/>
            <w:u w:val="single" w:color="333333"/>
          </w:rPr>
          <w:t>/</w:t>
        </w:r>
        <w:r>
          <w:rPr>
            <w:rFonts w:cs="Arial" w:hAnsi="Arial" w:eastAsia="Arial" w:ascii="Arial"/>
            <w:color w:val="333333"/>
            <w:spacing w:val="-1"/>
            <w:w w:val="100"/>
            <w:sz w:val="21"/>
            <w:szCs w:val="21"/>
            <w:u w:val="single" w:color="333333"/>
          </w:rPr>
        </w:r>
        <w:r>
          <w:rPr>
            <w:rFonts w:cs="Arial" w:hAnsi="Arial" w:eastAsia="Arial" w:ascii="Arial"/>
            <w:color w:val="333333"/>
            <w:spacing w:val="0"/>
            <w:w w:val="100"/>
            <w:sz w:val="21"/>
            <w:szCs w:val="21"/>
            <w:u w:val="single" w:color="333333"/>
          </w:rPr>
          <w:t>s</w:t>
        </w:r>
        <w:r>
          <w:rPr>
            <w:rFonts w:cs="Arial" w:hAnsi="Arial" w:eastAsia="Arial" w:ascii="Arial"/>
            <w:color w:val="333333"/>
            <w:spacing w:val="-2"/>
            <w:w w:val="100"/>
            <w:sz w:val="21"/>
            <w:szCs w:val="21"/>
            <w:u w:val="single" w:color="333333"/>
          </w:rPr>
          <w:t>o</w:t>
        </w:r>
        <w:r>
          <w:rPr>
            <w:rFonts w:cs="Arial" w:hAnsi="Arial" w:eastAsia="Arial" w:ascii="Arial"/>
            <w:color w:val="333333"/>
            <w:spacing w:val="-2"/>
            <w:w w:val="100"/>
            <w:sz w:val="21"/>
            <w:szCs w:val="21"/>
            <w:u w:val="single" w:color="333333"/>
          </w:rPr>
        </w:r>
        <w:r>
          <w:rPr>
            <w:rFonts w:cs="Arial" w:hAnsi="Arial" w:eastAsia="Arial" w:ascii="Arial"/>
            <w:color w:val="333333"/>
            <w:spacing w:val="-1"/>
            <w:w w:val="100"/>
            <w:sz w:val="21"/>
            <w:szCs w:val="21"/>
            <w:u w:val="single" w:color="333333"/>
          </w:rPr>
          <w:t>i</w:t>
        </w:r>
        <w:r>
          <w:rPr>
            <w:rFonts w:cs="Arial" w:hAnsi="Arial" w:eastAsia="Arial" w:ascii="Arial"/>
            <w:color w:val="333333"/>
            <w:spacing w:val="-1"/>
            <w:w w:val="100"/>
            <w:sz w:val="21"/>
            <w:szCs w:val="21"/>
            <w:u w:val="single" w:color="333333"/>
          </w:rPr>
        </w:r>
        <w:r>
          <w:rPr>
            <w:rFonts w:cs="Arial" w:hAnsi="Arial" w:eastAsia="Arial" w:ascii="Arial"/>
            <w:color w:val="333333"/>
            <w:spacing w:val="2"/>
            <w:w w:val="100"/>
            <w:sz w:val="21"/>
            <w:szCs w:val="21"/>
            <w:u w:val="single" w:color="333333"/>
          </w:rPr>
          <w:t>l</w:t>
        </w:r>
        <w:r>
          <w:rPr>
            <w:rFonts w:cs="Arial" w:hAnsi="Arial" w:eastAsia="Arial" w:ascii="Arial"/>
            <w:color w:val="333333"/>
            <w:spacing w:val="2"/>
            <w:w w:val="100"/>
            <w:sz w:val="21"/>
            <w:szCs w:val="21"/>
            <w:u w:val="single" w:color="333333"/>
          </w:rPr>
        </w:r>
        <w:r>
          <w:rPr>
            <w:rFonts w:cs="Arial" w:hAnsi="Arial" w:eastAsia="Arial" w:ascii="Arial"/>
            <w:color w:val="333333"/>
            <w:spacing w:val="-1"/>
            <w:w w:val="100"/>
            <w:sz w:val="21"/>
            <w:szCs w:val="21"/>
            <w:u w:val="single" w:color="333333"/>
          </w:rPr>
          <w:t>-</w:t>
        </w:r>
        <w:r>
          <w:rPr>
            <w:rFonts w:cs="Arial" w:hAnsi="Arial" w:eastAsia="Arial" w:ascii="Arial"/>
            <w:color w:val="333333"/>
            <w:spacing w:val="-1"/>
            <w:w w:val="100"/>
            <w:sz w:val="21"/>
            <w:szCs w:val="21"/>
            <w:u w:val="single" w:color="333333"/>
          </w:rPr>
        </w:r>
        <w:r>
          <w:rPr>
            <w:rFonts w:cs="Arial" w:hAnsi="Arial" w:eastAsia="Arial" w:ascii="Arial"/>
            <w:color w:val="333333"/>
            <w:spacing w:val="0"/>
            <w:w w:val="100"/>
            <w:sz w:val="21"/>
            <w:szCs w:val="21"/>
            <w:u w:val="single" w:color="333333"/>
          </w:rPr>
          <w:t>and</w:t>
        </w:r>
        <w:r>
          <w:rPr>
            <w:rFonts w:cs="Arial" w:hAnsi="Arial" w:eastAsia="Arial" w:ascii="Arial"/>
            <w:color w:val="333333"/>
            <w:spacing w:val="0"/>
            <w:w w:val="100"/>
            <w:sz w:val="21"/>
            <w:szCs w:val="21"/>
            <w:u w:val="single" w:color="333333"/>
          </w:rPr>
        </w:r>
        <w:r>
          <w:rPr>
            <w:rFonts w:cs="Arial" w:hAnsi="Arial" w:eastAsia="Arial" w:ascii="Arial"/>
            <w:color w:val="333333"/>
            <w:spacing w:val="-1"/>
            <w:w w:val="100"/>
            <w:sz w:val="21"/>
            <w:szCs w:val="21"/>
            <w:u w:val="single" w:color="333333"/>
          </w:rPr>
          <w:t>-</w:t>
        </w:r>
        <w:r>
          <w:rPr>
            <w:rFonts w:cs="Arial" w:hAnsi="Arial" w:eastAsia="Arial" w:ascii="Arial"/>
            <w:color w:val="333333"/>
            <w:spacing w:val="-1"/>
            <w:w w:val="100"/>
            <w:sz w:val="21"/>
            <w:szCs w:val="21"/>
            <w:u w:val="single" w:color="333333"/>
          </w:rPr>
        </w:r>
        <w:r>
          <w:rPr>
            <w:rFonts w:cs="Arial" w:hAnsi="Arial" w:eastAsia="Arial" w:ascii="Arial"/>
            <w:color w:val="333333"/>
            <w:spacing w:val="-1"/>
            <w:w w:val="100"/>
            <w:sz w:val="21"/>
            <w:szCs w:val="21"/>
            <w:u w:val="single" w:color="333333"/>
          </w:rPr>
          <w:t>w</w:t>
        </w:r>
        <w:r>
          <w:rPr>
            <w:rFonts w:cs="Arial" w:hAnsi="Arial" w:eastAsia="Arial" w:ascii="Arial"/>
            <w:color w:val="333333"/>
            <w:spacing w:val="-1"/>
            <w:w w:val="100"/>
            <w:sz w:val="21"/>
            <w:szCs w:val="21"/>
            <w:u w:val="single" w:color="333333"/>
          </w:rPr>
        </w:r>
        <w:r>
          <w:rPr>
            <w:rFonts w:cs="Arial" w:hAnsi="Arial" w:eastAsia="Arial" w:ascii="Arial"/>
            <w:color w:val="333333"/>
            <w:spacing w:val="0"/>
            <w:w w:val="100"/>
            <w:sz w:val="21"/>
            <w:szCs w:val="21"/>
            <w:u w:val="single" w:color="333333"/>
          </w:rPr>
          <w:t>a</w:t>
        </w:r>
        <w:r>
          <w:rPr>
            <w:rFonts w:cs="Arial" w:hAnsi="Arial" w:eastAsia="Arial" w:ascii="Arial"/>
            <w:color w:val="333333"/>
            <w:spacing w:val="-1"/>
            <w:w w:val="100"/>
            <w:sz w:val="21"/>
            <w:szCs w:val="21"/>
            <w:u w:val="single" w:color="333333"/>
          </w:rPr>
          <w:t>t</w:t>
        </w:r>
        <w:r>
          <w:rPr>
            <w:rFonts w:cs="Arial" w:hAnsi="Arial" w:eastAsia="Arial" w:ascii="Arial"/>
            <w:color w:val="333333"/>
            <w:spacing w:val="-1"/>
            <w:w w:val="100"/>
            <w:sz w:val="21"/>
            <w:szCs w:val="21"/>
            <w:u w:val="single" w:color="333333"/>
          </w:rPr>
        </w:r>
        <w:r>
          <w:rPr>
            <w:rFonts w:cs="Arial" w:hAnsi="Arial" w:eastAsia="Arial" w:ascii="Arial"/>
            <w:color w:val="333333"/>
            <w:spacing w:val="0"/>
            <w:w w:val="100"/>
            <w:sz w:val="21"/>
            <w:szCs w:val="21"/>
            <w:u w:val="single" w:color="333333"/>
          </w:rPr>
          <w:t>er</w:t>
        </w:r>
        <w:r>
          <w:rPr>
            <w:rFonts w:cs="Arial" w:hAnsi="Arial" w:eastAsia="Arial" w:ascii="Arial"/>
            <w:color w:val="333333"/>
            <w:spacing w:val="-2"/>
            <w:w w:val="100"/>
            <w:sz w:val="21"/>
            <w:szCs w:val="21"/>
            <w:u w:val="single" w:color="333333"/>
          </w:rPr>
          <w:t>/</w:t>
        </w:r>
        <w:r>
          <w:rPr>
            <w:rFonts w:cs="Arial" w:hAnsi="Arial" w:eastAsia="Arial" w:ascii="Arial"/>
            <w:color w:val="333333"/>
            <w:spacing w:val="-2"/>
            <w:w w:val="100"/>
            <w:sz w:val="21"/>
            <w:szCs w:val="21"/>
            <w:u w:val="single" w:color="333333"/>
          </w:rPr>
        </w:r>
        <w:r>
          <w:rPr>
            <w:rFonts w:cs="Arial" w:hAnsi="Arial" w:eastAsia="Arial" w:ascii="Arial"/>
            <w:color w:val="333333"/>
            <w:spacing w:val="-1"/>
            <w:w w:val="100"/>
            <w:sz w:val="21"/>
            <w:szCs w:val="21"/>
            <w:u w:val="single" w:color="333333"/>
          </w:rPr>
          <w:t>w</w:t>
        </w:r>
        <w:r>
          <w:rPr>
            <w:rFonts w:cs="Arial" w:hAnsi="Arial" w:eastAsia="Arial" w:ascii="Arial"/>
            <w:color w:val="333333"/>
            <w:spacing w:val="-1"/>
            <w:w w:val="100"/>
            <w:sz w:val="21"/>
            <w:szCs w:val="21"/>
            <w:u w:val="single" w:color="333333"/>
          </w:rPr>
        </w:r>
        <w:r>
          <w:rPr>
            <w:rFonts w:cs="Arial" w:hAnsi="Arial" w:eastAsia="Arial" w:ascii="Arial"/>
            <w:color w:val="333333"/>
            <w:spacing w:val="-2"/>
            <w:w w:val="100"/>
            <w:sz w:val="21"/>
            <w:szCs w:val="21"/>
            <w:u w:val="single" w:color="333333"/>
          </w:rPr>
          <w:t>a</w:t>
        </w:r>
        <w:r>
          <w:rPr>
            <w:rFonts w:cs="Arial" w:hAnsi="Arial" w:eastAsia="Arial" w:ascii="Arial"/>
            <w:color w:val="333333"/>
            <w:spacing w:val="-2"/>
            <w:w w:val="100"/>
            <w:sz w:val="21"/>
            <w:szCs w:val="21"/>
            <w:u w:val="single" w:color="333333"/>
          </w:rPr>
        </w:r>
        <w:r>
          <w:rPr>
            <w:rFonts w:cs="Arial" w:hAnsi="Arial" w:eastAsia="Arial" w:ascii="Arial"/>
            <w:color w:val="333333"/>
            <w:spacing w:val="-1"/>
            <w:w w:val="100"/>
            <w:sz w:val="21"/>
            <w:szCs w:val="21"/>
            <w:u w:val="single" w:color="333333"/>
          </w:rPr>
          <w:t>t</w:t>
        </w:r>
        <w:r>
          <w:rPr>
            <w:rFonts w:cs="Arial" w:hAnsi="Arial" w:eastAsia="Arial" w:ascii="Arial"/>
            <w:color w:val="333333"/>
            <w:spacing w:val="-1"/>
            <w:w w:val="100"/>
            <w:sz w:val="21"/>
            <w:szCs w:val="21"/>
            <w:u w:val="single" w:color="333333"/>
          </w:rPr>
        </w:r>
        <w:r>
          <w:rPr>
            <w:rFonts w:cs="Arial" w:hAnsi="Arial" w:eastAsia="Arial" w:ascii="Arial"/>
            <w:color w:val="333333"/>
            <w:spacing w:val="0"/>
            <w:w w:val="100"/>
            <w:sz w:val="21"/>
            <w:szCs w:val="21"/>
            <w:u w:val="single" w:color="333333"/>
          </w:rPr>
          <w:t>er</w:t>
        </w:r>
        <w:r>
          <w:rPr>
            <w:rFonts w:cs="Arial" w:hAnsi="Arial" w:eastAsia="Arial" w:ascii="Arial"/>
            <w:color w:val="333333"/>
            <w:spacing w:val="-2"/>
            <w:w w:val="100"/>
            <w:sz w:val="21"/>
            <w:szCs w:val="21"/>
            <w:u w:val="single" w:color="333333"/>
          </w:rPr>
          <w:t>/</w:t>
        </w:r>
        <w:r>
          <w:rPr>
            <w:rFonts w:cs="Arial" w:hAnsi="Arial" w:eastAsia="Arial" w:ascii="Arial"/>
            <w:color w:val="333333"/>
            <w:spacing w:val="-2"/>
            <w:w w:val="100"/>
            <w:sz w:val="21"/>
            <w:szCs w:val="21"/>
            <w:u w:val="single" w:color="333333"/>
          </w:rPr>
        </w:r>
        <w:r>
          <w:rPr>
            <w:rFonts w:cs="Arial" w:hAnsi="Arial" w:eastAsia="Arial" w:ascii="Arial"/>
            <w:color w:val="333333"/>
            <w:spacing w:val="1"/>
            <w:w w:val="100"/>
            <w:sz w:val="21"/>
            <w:szCs w:val="21"/>
            <w:u w:val="single" w:color="333333"/>
          </w:rPr>
          <w:t>f</w:t>
        </w:r>
        <w:r>
          <w:rPr>
            <w:rFonts w:cs="Arial" w:hAnsi="Arial" w:eastAsia="Arial" w:ascii="Arial"/>
            <w:color w:val="333333"/>
            <w:spacing w:val="1"/>
            <w:w w:val="100"/>
            <w:sz w:val="21"/>
            <w:szCs w:val="21"/>
            <w:u w:val="single" w:color="333333"/>
          </w:rPr>
        </w:r>
        <w:r>
          <w:rPr>
            <w:rFonts w:cs="Arial" w:hAnsi="Arial" w:eastAsia="Arial" w:ascii="Arial"/>
            <w:color w:val="333333"/>
            <w:spacing w:val="0"/>
            <w:w w:val="100"/>
            <w:sz w:val="21"/>
            <w:szCs w:val="21"/>
            <w:u w:val="single" w:color="333333"/>
          </w:rPr>
          <w:t>a</w:t>
        </w:r>
        <w:r>
          <w:rPr>
            <w:rFonts w:cs="Arial" w:hAnsi="Arial" w:eastAsia="Arial" w:ascii="Arial"/>
            <w:color w:val="333333"/>
            <w:spacing w:val="-3"/>
            <w:w w:val="100"/>
            <w:sz w:val="21"/>
            <w:szCs w:val="21"/>
            <w:u w:val="single" w:color="333333"/>
          </w:rPr>
          <w:t>r</w:t>
        </w:r>
        <w:r>
          <w:rPr>
            <w:rFonts w:cs="Arial" w:hAnsi="Arial" w:eastAsia="Arial" w:ascii="Arial"/>
            <w:color w:val="333333"/>
            <w:spacing w:val="-3"/>
            <w:w w:val="100"/>
            <w:sz w:val="21"/>
            <w:szCs w:val="21"/>
            <w:u w:val="single" w:color="333333"/>
          </w:rPr>
        </w:r>
        <w:r>
          <w:rPr>
            <w:rFonts w:cs="Arial" w:hAnsi="Arial" w:eastAsia="Arial" w:ascii="Arial"/>
            <w:color w:val="333333"/>
            <w:spacing w:val="2"/>
            <w:w w:val="100"/>
            <w:sz w:val="21"/>
            <w:szCs w:val="21"/>
            <w:u w:val="single" w:color="333333"/>
          </w:rPr>
          <w:t>m</w:t>
        </w:r>
        <w:r>
          <w:rPr>
            <w:rFonts w:cs="Arial" w:hAnsi="Arial" w:eastAsia="Arial" w:ascii="Arial"/>
            <w:color w:val="333333"/>
            <w:spacing w:val="2"/>
            <w:w w:val="100"/>
            <w:sz w:val="21"/>
            <w:szCs w:val="21"/>
            <w:u w:val="single" w:color="333333"/>
          </w:rPr>
        </w:r>
        <w:r>
          <w:rPr>
            <w:rFonts w:cs="Arial" w:hAnsi="Arial" w:eastAsia="Arial" w:ascii="Arial"/>
            <w:color w:val="333333"/>
            <w:spacing w:val="0"/>
            <w:w w:val="100"/>
            <w:sz w:val="21"/>
            <w:szCs w:val="21"/>
            <w:u w:val="single" w:color="333333"/>
          </w:rPr>
          <w:t>-</w:t>
        </w:r>
      </w:hyperlink>
      <w:r>
        <w:rPr>
          <w:rFonts w:cs="Arial" w:hAnsi="Arial" w:eastAsia="Arial" w:ascii="Arial"/>
          <w:color w:val="333333"/>
          <w:spacing w:val="0"/>
          <w:w w:val="100"/>
          <w:sz w:val="21"/>
          <w:szCs w:val="21"/>
        </w:rPr>
      </w:r>
      <w:r>
        <w:rPr>
          <w:rFonts w:cs="Arial" w:hAnsi="Arial" w:eastAsia="Arial" w:ascii="Arial"/>
          <w:color w:val="333333"/>
          <w:spacing w:val="0"/>
          <w:w w:val="100"/>
          <w:sz w:val="21"/>
          <w:szCs w:val="21"/>
        </w:rPr>
        <w:t> </w:t>
      </w:r>
      <w:hyperlink r:id="rId6">
        <w:r>
          <w:rPr>
            <w:rFonts w:cs="Arial" w:hAnsi="Arial" w:eastAsia="Arial" w:ascii="Arial"/>
            <w:color w:val="333333"/>
            <w:spacing w:val="-1"/>
            <w:w w:val="100"/>
            <w:sz w:val="21"/>
            <w:szCs w:val="21"/>
            <w:u w:val="single" w:color="333333"/>
          </w:rPr>
          <w:t>w</w:t>
        </w:r>
        <w:r>
          <w:rPr>
            <w:rFonts w:cs="Arial" w:hAnsi="Arial" w:eastAsia="Arial" w:ascii="Arial"/>
            <w:color w:val="333333"/>
            <w:spacing w:val="-1"/>
            <w:w w:val="100"/>
            <w:sz w:val="21"/>
            <w:szCs w:val="21"/>
            <w:u w:val="single" w:color="333333"/>
          </w:rPr>
        </w:r>
        <w:r>
          <w:rPr>
            <w:rFonts w:cs="Arial" w:hAnsi="Arial" w:eastAsia="Arial" w:ascii="Arial"/>
            <w:color w:val="333333"/>
            <w:spacing w:val="0"/>
            <w:w w:val="100"/>
            <w:sz w:val="21"/>
            <w:szCs w:val="21"/>
            <w:u w:val="single" w:color="333333"/>
          </w:rPr>
          <w:t>a</w:t>
        </w:r>
        <w:r>
          <w:rPr>
            <w:rFonts w:cs="Arial" w:hAnsi="Arial" w:eastAsia="Arial" w:ascii="Arial"/>
            <w:color w:val="333333"/>
            <w:spacing w:val="-1"/>
            <w:w w:val="100"/>
            <w:sz w:val="21"/>
            <w:szCs w:val="21"/>
            <w:u w:val="single" w:color="333333"/>
          </w:rPr>
          <w:t>t</w:t>
        </w:r>
        <w:r>
          <w:rPr>
            <w:rFonts w:cs="Arial" w:hAnsi="Arial" w:eastAsia="Arial" w:ascii="Arial"/>
            <w:color w:val="333333"/>
            <w:spacing w:val="-1"/>
            <w:w w:val="100"/>
            <w:sz w:val="21"/>
            <w:szCs w:val="21"/>
            <w:u w:val="single" w:color="333333"/>
          </w:rPr>
        </w:r>
        <w:r>
          <w:rPr>
            <w:rFonts w:cs="Arial" w:hAnsi="Arial" w:eastAsia="Arial" w:ascii="Arial"/>
            <w:color w:val="333333"/>
            <w:spacing w:val="0"/>
            <w:w w:val="100"/>
            <w:sz w:val="21"/>
            <w:szCs w:val="21"/>
            <w:u w:val="single" w:color="333333"/>
          </w:rPr>
          <w:t>e</w:t>
        </w:r>
        <w:r>
          <w:rPr>
            <w:rFonts w:cs="Arial" w:hAnsi="Arial" w:eastAsia="Arial" w:ascii="Arial"/>
            <w:color w:val="333333"/>
            <w:spacing w:val="-1"/>
            <w:w w:val="100"/>
            <w:sz w:val="21"/>
            <w:szCs w:val="21"/>
            <w:u w:val="single" w:color="333333"/>
          </w:rPr>
          <w:t>r</w:t>
        </w:r>
        <w:r>
          <w:rPr>
            <w:rFonts w:cs="Arial" w:hAnsi="Arial" w:eastAsia="Arial" w:ascii="Arial"/>
            <w:color w:val="333333"/>
            <w:spacing w:val="-1"/>
            <w:w w:val="100"/>
            <w:sz w:val="21"/>
            <w:szCs w:val="21"/>
            <w:u w:val="single" w:color="333333"/>
          </w:rPr>
        </w:r>
        <w:r>
          <w:rPr>
            <w:rFonts w:cs="Arial" w:hAnsi="Arial" w:eastAsia="Arial" w:ascii="Arial"/>
            <w:color w:val="333333"/>
            <w:spacing w:val="-1"/>
            <w:w w:val="100"/>
            <w:sz w:val="21"/>
            <w:szCs w:val="21"/>
            <w:u w:val="single" w:color="333333"/>
          </w:rPr>
          <w:t>-</w:t>
        </w:r>
        <w:r>
          <w:rPr>
            <w:rFonts w:cs="Arial" w:hAnsi="Arial" w:eastAsia="Arial" w:ascii="Arial"/>
            <w:color w:val="333333"/>
            <w:spacing w:val="-1"/>
            <w:w w:val="100"/>
            <w:sz w:val="21"/>
            <w:szCs w:val="21"/>
            <w:u w:val="single" w:color="333333"/>
          </w:rPr>
        </w:r>
        <w:r>
          <w:rPr>
            <w:rFonts w:cs="Arial" w:hAnsi="Arial" w:eastAsia="Arial" w:ascii="Arial"/>
            <w:color w:val="333333"/>
            <w:spacing w:val="0"/>
            <w:w w:val="100"/>
            <w:sz w:val="21"/>
            <w:szCs w:val="21"/>
            <w:u w:val="single" w:color="333333"/>
          </w:rPr>
          <w:t>so</w:t>
        </w:r>
        <w:r>
          <w:rPr>
            <w:rFonts w:cs="Arial" w:hAnsi="Arial" w:eastAsia="Arial" w:ascii="Arial"/>
            <w:color w:val="333333"/>
            <w:spacing w:val="1"/>
            <w:w w:val="100"/>
            <w:sz w:val="21"/>
            <w:szCs w:val="21"/>
            <w:u w:val="single" w:color="333333"/>
          </w:rPr>
          <w:t>l</w:t>
        </w:r>
        <w:r>
          <w:rPr>
            <w:rFonts w:cs="Arial" w:hAnsi="Arial" w:eastAsia="Arial" w:ascii="Arial"/>
            <w:color w:val="333333"/>
            <w:spacing w:val="1"/>
            <w:w w:val="100"/>
            <w:sz w:val="21"/>
            <w:szCs w:val="21"/>
            <w:u w:val="single" w:color="333333"/>
          </w:rPr>
        </w:r>
        <w:r>
          <w:rPr>
            <w:rFonts w:cs="Arial" w:hAnsi="Arial" w:eastAsia="Arial" w:ascii="Arial"/>
            <w:color w:val="333333"/>
            <w:spacing w:val="0"/>
            <w:w w:val="100"/>
            <w:sz w:val="21"/>
            <w:szCs w:val="21"/>
            <w:u w:val="single" w:color="333333"/>
          </w:rPr>
          <w:t>u</w:t>
        </w:r>
        <w:r>
          <w:rPr>
            <w:rFonts w:cs="Arial" w:hAnsi="Arial" w:eastAsia="Arial" w:ascii="Arial"/>
            <w:color w:val="333333"/>
            <w:spacing w:val="-3"/>
            <w:w w:val="100"/>
            <w:sz w:val="21"/>
            <w:szCs w:val="21"/>
            <w:u w:val="single" w:color="333333"/>
          </w:rPr>
          <w:t>t</w:t>
        </w:r>
        <w:r>
          <w:rPr>
            <w:rFonts w:cs="Arial" w:hAnsi="Arial" w:eastAsia="Arial" w:ascii="Arial"/>
            <w:color w:val="333333"/>
            <w:spacing w:val="-3"/>
            <w:w w:val="100"/>
            <w:sz w:val="21"/>
            <w:szCs w:val="21"/>
            <w:u w:val="single" w:color="333333"/>
          </w:rPr>
        </w:r>
        <w:r>
          <w:rPr>
            <w:rFonts w:cs="Arial" w:hAnsi="Arial" w:eastAsia="Arial" w:ascii="Arial"/>
            <w:color w:val="333333"/>
            <w:spacing w:val="1"/>
            <w:w w:val="100"/>
            <w:sz w:val="21"/>
            <w:szCs w:val="21"/>
            <w:u w:val="single" w:color="333333"/>
          </w:rPr>
          <w:t>i</w:t>
        </w:r>
        <w:r>
          <w:rPr>
            <w:rFonts w:cs="Arial" w:hAnsi="Arial" w:eastAsia="Arial" w:ascii="Arial"/>
            <w:color w:val="333333"/>
            <w:spacing w:val="1"/>
            <w:w w:val="100"/>
            <w:sz w:val="21"/>
            <w:szCs w:val="21"/>
            <w:u w:val="single" w:color="333333"/>
          </w:rPr>
        </w:r>
        <w:r>
          <w:rPr>
            <w:rFonts w:cs="Arial" w:hAnsi="Arial" w:eastAsia="Arial" w:ascii="Arial"/>
            <w:color w:val="333333"/>
            <w:spacing w:val="0"/>
            <w:w w:val="100"/>
            <w:sz w:val="21"/>
            <w:szCs w:val="21"/>
            <w:u w:val="single" w:color="333333"/>
          </w:rPr>
          <w:t>o</w:t>
        </w:r>
        <w:r>
          <w:rPr>
            <w:rFonts w:cs="Arial" w:hAnsi="Arial" w:eastAsia="Arial" w:ascii="Arial"/>
            <w:color w:val="333333"/>
            <w:spacing w:val="-2"/>
            <w:w w:val="100"/>
            <w:sz w:val="21"/>
            <w:szCs w:val="21"/>
            <w:u w:val="single" w:color="333333"/>
          </w:rPr>
          <w:t>n</w:t>
        </w:r>
        <w:r>
          <w:rPr>
            <w:rFonts w:cs="Arial" w:hAnsi="Arial" w:eastAsia="Arial" w:ascii="Arial"/>
            <w:color w:val="333333"/>
            <w:spacing w:val="-2"/>
            <w:w w:val="100"/>
            <w:sz w:val="21"/>
            <w:szCs w:val="21"/>
            <w:u w:val="single" w:color="333333"/>
          </w:rPr>
        </w:r>
        <w:r>
          <w:rPr>
            <w:rFonts w:cs="Arial" w:hAnsi="Arial" w:eastAsia="Arial" w:ascii="Arial"/>
            <w:color w:val="333333"/>
            <w:spacing w:val="0"/>
            <w:w w:val="100"/>
            <w:sz w:val="21"/>
            <w:szCs w:val="21"/>
            <w:u w:val="single" w:color="333333"/>
          </w:rPr>
          <w:t>s</w:t>
        </w:r>
        <w:r>
          <w:rPr>
            <w:rFonts w:cs="Arial" w:hAnsi="Arial" w:eastAsia="Arial" w:ascii="Arial"/>
            <w:color w:val="333333"/>
            <w:spacing w:val="-1"/>
            <w:w w:val="100"/>
            <w:sz w:val="21"/>
            <w:szCs w:val="21"/>
            <w:u w:val="single" w:color="333333"/>
          </w:rPr>
          <w:t>/</w:t>
        </w:r>
        <w:r>
          <w:rPr>
            <w:rFonts w:cs="Arial" w:hAnsi="Arial" w:eastAsia="Arial" w:ascii="Arial"/>
            <w:color w:val="333333"/>
            <w:spacing w:val="-1"/>
            <w:w w:val="100"/>
            <w:sz w:val="21"/>
            <w:szCs w:val="21"/>
            <w:u w:val="single" w:color="333333"/>
          </w:rPr>
        </w:r>
        <w:r>
          <w:rPr>
            <w:rFonts w:cs="Arial" w:hAnsi="Arial" w:eastAsia="Arial" w:ascii="Arial"/>
            <w:color w:val="333333"/>
            <w:spacing w:val="0"/>
            <w:w w:val="100"/>
            <w:sz w:val="21"/>
            <w:szCs w:val="21"/>
            <w:u w:val="single" w:color="333333"/>
          </w:rPr>
          <w:t>how</w:t>
        </w:r>
        <w:r>
          <w:rPr>
            <w:rFonts w:cs="Arial" w:hAnsi="Arial" w:eastAsia="Arial" w:ascii="Arial"/>
            <w:color w:val="333333"/>
            <w:spacing w:val="0"/>
            <w:w w:val="100"/>
            <w:sz w:val="21"/>
            <w:szCs w:val="21"/>
            <w:u w:val="single" w:color="333333"/>
          </w:rPr>
        </w:r>
        <w:r>
          <w:rPr>
            <w:rFonts w:cs="Arial" w:hAnsi="Arial" w:eastAsia="Arial" w:ascii="Arial"/>
            <w:color w:val="333333"/>
            <w:spacing w:val="-3"/>
            <w:w w:val="100"/>
            <w:sz w:val="21"/>
            <w:szCs w:val="21"/>
            <w:u w:val="single" w:color="333333"/>
          </w:rPr>
          <w:t>-</w:t>
        </w:r>
        <w:r>
          <w:rPr>
            <w:rFonts w:cs="Arial" w:hAnsi="Arial" w:eastAsia="Arial" w:ascii="Arial"/>
            <w:color w:val="333333"/>
            <w:spacing w:val="-3"/>
            <w:w w:val="100"/>
            <w:sz w:val="21"/>
            <w:szCs w:val="21"/>
            <w:u w:val="single" w:color="333333"/>
          </w:rPr>
        </w:r>
        <w:r>
          <w:rPr>
            <w:rFonts w:cs="Arial" w:hAnsi="Arial" w:eastAsia="Arial" w:ascii="Arial"/>
            <w:color w:val="333333"/>
            <w:spacing w:val="1"/>
            <w:w w:val="100"/>
            <w:sz w:val="21"/>
            <w:szCs w:val="21"/>
            <w:u w:val="single" w:color="333333"/>
          </w:rPr>
          <w:t>m</w:t>
        </w:r>
        <w:r>
          <w:rPr>
            <w:rFonts w:cs="Arial" w:hAnsi="Arial" w:eastAsia="Arial" w:ascii="Arial"/>
            <w:color w:val="333333"/>
            <w:spacing w:val="1"/>
            <w:w w:val="100"/>
            <w:sz w:val="21"/>
            <w:szCs w:val="21"/>
            <w:u w:val="single" w:color="333333"/>
          </w:rPr>
        </w:r>
        <w:r>
          <w:rPr>
            <w:rFonts w:cs="Arial" w:hAnsi="Arial" w:eastAsia="Arial" w:ascii="Arial"/>
            <w:color w:val="333333"/>
            <w:spacing w:val="0"/>
            <w:w w:val="100"/>
            <w:sz w:val="21"/>
            <w:szCs w:val="21"/>
            <w:u w:val="single" w:color="333333"/>
          </w:rPr>
          <w:t>u</w:t>
        </w:r>
        <w:r>
          <w:rPr>
            <w:rFonts w:cs="Arial" w:hAnsi="Arial" w:eastAsia="Arial" w:ascii="Arial"/>
            <w:color w:val="333333"/>
            <w:spacing w:val="-2"/>
            <w:w w:val="100"/>
            <w:sz w:val="21"/>
            <w:szCs w:val="21"/>
            <w:u w:val="single" w:color="333333"/>
          </w:rPr>
          <w:t>c</w:t>
        </w:r>
        <w:r>
          <w:rPr>
            <w:rFonts w:cs="Arial" w:hAnsi="Arial" w:eastAsia="Arial" w:ascii="Arial"/>
            <w:color w:val="333333"/>
            <w:spacing w:val="-2"/>
            <w:w w:val="100"/>
            <w:sz w:val="21"/>
            <w:szCs w:val="21"/>
            <w:u w:val="single" w:color="333333"/>
          </w:rPr>
        </w:r>
        <w:r>
          <w:rPr>
            <w:rFonts w:cs="Arial" w:hAnsi="Arial" w:eastAsia="Arial" w:ascii="Arial"/>
            <w:color w:val="333333"/>
            <w:spacing w:val="-1"/>
            <w:w w:val="100"/>
            <w:sz w:val="21"/>
            <w:szCs w:val="21"/>
            <w:u w:val="single" w:color="333333"/>
          </w:rPr>
          <w:t>h</w:t>
        </w:r>
        <w:r>
          <w:rPr>
            <w:rFonts w:cs="Arial" w:hAnsi="Arial" w:eastAsia="Arial" w:ascii="Arial"/>
            <w:color w:val="333333"/>
            <w:spacing w:val="-1"/>
            <w:w w:val="100"/>
            <w:sz w:val="21"/>
            <w:szCs w:val="21"/>
            <w:u w:val="single" w:color="333333"/>
          </w:rPr>
        </w:r>
        <w:r>
          <w:rPr>
            <w:rFonts w:cs="Arial" w:hAnsi="Arial" w:eastAsia="Arial" w:ascii="Arial"/>
            <w:color w:val="333333"/>
            <w:spacing w:val="-1"/>
            <w:w w:val="100"/>
            <w:sz w:val="21"/>
            <w:szCs w:val="21"/>
            <w:u w:val="single" w:color="333333"/>
          </w:rPr>
          <w:t>-</w:t>
        </w:r>
        <w:r>
          <w:rPr>
            <w:rFonts w:cs="Arial" w:hAnsi="Arial" w:eastAsia="Arial" w:ascii="Arial"/>
            <w:color w:val="333333"/>
            <w:spacing w:val="-1"/>
            <w:w w:val="100"/>
            <w:sz w:val="21"/>
            <w:szCs w:val="21"/>
            <w:u w:val="single" w:color="333333"/>
          </w:rPr>
        </w:r>
        <w:r>
          <w:rPr>
            <w:rFonts w:cs="Arial" w:hAnsi="Arial" w:eastAsia="Arial" w:ascii="Arial"/>
            <w:color w:val="333333"/>
            <w:spacing w:val="-1"/>
            <w:w w:val="100"/>
            <w:sz w:val="21"/>
            <w:szCs w:val="21"/>
            <w:u w:val="single" w:color="333333"/>
          </w:rPr>
          <w:t>w</w:t>
        </w:r>
        <w:r>
          <w:rPr>
            <w:rFonts w:cs="Arial" w:hAnsi="Arial" w:eastAsia="Arial" w:ascii="Arial"/>
            <w:color w:val="333333"/>
            <w:spacing w:val="-1"/>
            <w:w w:val="100"/>
            <w:sz w:val="21"/>
            <w:szCs w:val="21"/>
            <w:u w:val="single" w:color="333333"/>
          </w:rPr>
        </w:r>
        <w:r>
          <w:rPr>
            <w:rFonts w:cs="Arial" w:hAnsi="Arial" w:eastAsia="Arial" w:ascii="Arial"/>
            <w:color w:val="333333"/>
            <w:spacing w:val="0"/>
            <w:w w:val="100"/>
            <w:sz w:val="21"/>
            <w:szCs w:val="21"/>
            <w:u w:val="single" w:color="333333"/>
          </w:rPr>
          <w:t>a</w:t>
        </w:r>
        <w:r>
          <w:rPr>
            <w:rFonts w:cs="Arial" w:hAnsi="Arial" w:eastAsia="Arial" w:ascii="Arial"/>
            <w:color w:val="333333"/>
            <w:spacing w:val="-1"/>
            <w:w w:val="100"/>
            <w:sz w:val="21"/>
            <w:szCs w:val="21"/>
            <w:u w:val="single" w:color="333333"/>
          </w:rPr>
          <w:t>t</w:t>
        </w:r>
        <w:r>
          <w:rPr>
            <w:rFonts w:cs="Arial" w:hAnsi="Arial" w:eastAsia="Arial" w:ascii="Arial"/>
            <w:color w:val="333333"/>
            <w:spacing w:val="-1"/>
            <w:w w:val="100"/>
            <w:sz w:val="21"/>
            <w:szCs w:val="21"/>
            <w:u w:val="single" w:color="333333"/>
          </w:rPr>
        </w:r>
        <w:r>
          <w:rPr>
            <w:rFonts w:cs="Arial" w:hAnsi="Arial" w:eastAsia="Arial" w:ascii="Arial"/>
            <w:color w:val="333333"/>
            <w:spacing w:val="0"/>
            <w:w w:val="100"/>
            <w:sz w:val="21"/>
            <w:szCs w:val="21"/>
            <w:u w:val="single" w:color="333333"/>
          </w:rPr>
          <w:t>e</w:t>
        </w:r>
        <w:r>
          <w:rPr>
            <w:rFonts w:cs="Arial" w:hAnsi="Arial" w:eastAsia="Arial" w:ascii="Arial"/>
            <w:color w:val="333333"/>
            <w:spacing w:val="-1"/>
            <w:w w:val="100"/>
            <w:sz w:val="21"/>
            <w:szCs w:val="21"/>
            <w:u w:val="single" w:color="333333"/>
          </w:rPr>
          <w:t>r</w:t>
        </w:r>
        <w:r>
          <w:rPr>
            <w:rFonts w:cs="Arial" w:hAnsi="Arial" w:eastAsia="Arial" w:ascii="Arial"/>
            <w:color w:val="333333"/>
            <w:spacing w:val="-1"/>
            <w:w w:val="100"/>
            <w:sz w:val="21"/>
            <w:szCs w:val="21"/>
            <w:u w:val="single" w:color="333333"/>
          </w:rPr>
        </w:r>
        <w:r>
          <w:rPr>
            <w:rFonts w:cs="Arial" w:hAnsi="Arial" w:eastAsia="Arial" w:ascii="Arial"/>
            <w:color w:val="333333"/>
            <w:spacing w:val="-1"/>
            <w:w w:val="100"/>
            <w:sz w:val="21"/>
            <w:szCs w:val="21"/>
            <w:u w:val="single" w:color="333333"/>
          </w:rPr>
          <w:t>-</w:t>
        </w:r>
        <w:r>
          <w:rPr>
            <w:rFonts w:cs="Arial" w:hAnsi="Arial" w:eastAsia="Arial" w:ascii="Arial"/>
            <w:color w:val="333333"/>
            <w:spacing w:val="-1"/>
            <w:w w:val="100"/>
            <w:sz w:val="21"/>
            <w:szCs w:val="21"/>
            <w:u w:val="single" w:color="333333"/>
          </w:rPr>
        </w:r>
        <w:r>
          <w:rPr>
            <w:rFonts w:cs="Arial" w:hAnsi="Arial" w:eastAsia="Arial" w:ascii="Arial"/>
            <w:color w:val="333333"/>
            <w:spacing w:val="0"/>
            <w:w w:val="100"/>
            <w:sz w:val="21"/>
            <w:szCs w:val="21"/>
            <w:u w:val="single" w:color="333333"/>
          </w:rPr>
          <w:t>do</w:t>
        </w:r>
        <w:r>
          <w:rPr>
            <w:rFonts w:cs="Arial" w:hAnsi="Arial" w:eastAsia="Arial" w:ascii="Arial"/>
            <w:color w:val="333333"/>
            <w:spacing w:val="0"/>
            <w:w w:val="100"/>
            <w:sz w:val="21"/>
            <w:szCs w:val="21"/>
            <w:u w:val="single" w:color="333333"/>
          </w:rPr>
        </w:r>
        <w:r>
          <w:rPr>
            <w:rFonts w:cs="Arial" w:hAnsi="Arial" w:eastAsia="Arial" w:ascii="Arial"/>
            <w:color w:val="333333"/>
            <w:spacing w:val="-1"/>
            <w:w w:val="100"/>
            <w:sz w:val="21"/>
            <w:szCs w:val="21"/>
            <w:u w:val="single" w:color="333333"/>
          </w:rPr>
          <w:t>-</w:t>
        </w:r>
        <w:r>
          <w:rPr>
            <w:rFonts w:cs="Arial" w:hAnsi="Arial" w:eastAsia="Arial" w:ascii="Arial"/>
            <w:color w:val="333333"/>
            <w:spacing w:val="-1"/>
            <w:w w:val="100"/>
            <w:sz w:val="21"/>
            <w:szCs w:val="21"/>
            <w:u w:val="single" w:color="333333"/>
          </w:rPr>
        </w:r>
        <w:r>
          <w:rPr>
            <w:rFonts w:cs="Arial" w:hAnsi="Arial" w:eastAsia="Arial" w:ascii="Arial"/>
            <w:color w:val="333333"/>
            <w:spacing w:val="1"/>
            <w:w w:val="100"/>
            <w:sz w:val="21"/>
            <w:szCs w:val="21"/>
            <w:u w:val="single" w:color="333333"/>
          </w:rPr>
          <w:t>i</w:t>
        </w:r>
        <w:r>
          <w:rPr>
            <w:rFonts w:cs="Arial" w:hAnsi="Arial" w:eastAsia="Arial" w:ascii="Arial"/>
            <w:color w:val="333333"/>
            <w:spacing w:val="1"/>
            <w:w w:val="100"/>
            <w:sz w:val="21"/>
            <w:szCs w:val="21"/>
            <w:u w:val="single" w:color="333333"/>
          </w:rPr>
        </w:r>
        <w:r>
          <w:rPr>
            <w:rFonts w:cs="Arial" w:hAnsi="Arial" w:eastAsia="Arial" w:ascii="Arial"/>
            <w:color w:val="333333"/>
            <w:spacing w:val="-1"/>
            <w:w w:val="100"/>
            <w:sz w:val="21"/>
            <w:szCs w:val="21"/>
            <w:u w:val="single" w:color="333333"/>
          </w:rPr>
          <w:t>-</w:t>
        </w:r>
        <w:r>
          <w:rPr>
            <w:rFonts w:cs="Arial" w:hAnsi="Arial" w:eastAsia="Arial" w:ascii="Arial"/>
            <w:color w:val="333333"/>
            <w:spacing w:val="-1"/>
            <w:w w:val="100"/>
            <w:sz w:val="21"/>
            <w:szCs w:val="21"/>
            <w:u w:val="single" w:color="333333"/>
          </w:rPr>
        </w:r>
        <w:r>
          <w:rPr>
            <w:rFonts w:cs="Arial" w:hAnsi="Arial" w:eastAsia="Arial" w:ascii="Arial"/>
            <w:color w:val="333333"/>
            <w:spacing w:val="0"/>
            <w:w w:val="100"/>
            <w:sz w:val="21"/>
            <w:szCs w:val="21"/>
            <w:u w:val="single" w:color="333333"/>
          </w:rPr>
          <w:t>n</w:t>
        </w:r>
        <w:r>
          <w:rPr>
            <w:rFonts w:cs="Arial" w:hAnsi="Arial" w:eastAsia="Arial" w:ascii="Arial"/>
            <w:color w:val="333333"/>
            <w:spacing w:val="-2"/>
            <w:w w:val="100"/>
            <w:sz w:val="21"/>
            <w:szCs w:val="21"/>
            <w:u w:val="single" w:color="333333"/>
          </w:rPr>
          <w:t>e</w:t>
        </w:r>
        <w:r>
          <w:rPr>
            <w:rFonts w:cs="Arial" w:hAnsi="Arial" w:eastAsia="Arial" w:ascii="Arial"/>
            <w:color w:val="333333"/>
            <w:spacing w:val="-2"/>
            <w:w w:val="100"/>
            <w:sz w:val="21"/>
            <w:szCs w:val="21"/>
            <w:u w:val="single" w:color="333333"/>
          </w:rPr>
        </w:r>
        <w:r>
          <w:rPr>
            <w:rFonts w:cs="Arial" w:hAnsi="Arial" w:eastAsia="Arial" w:ascii="Arial"/>
            <w:color w:val="333333"/>
            <w:spacing w:val="0"/>
            <w:w w:val="100"/>
            <w:sz w:val="21"/>
            <w:szCs w:val="21"/>
            <w:u w:val="single" w:color="333333"/>
          </w:rPr>
          <w:t>ed</w:t>
        </w:r>
        <w:r>
          <w:rPr>
            <w:rFonts w:cs="Arial" w:hAnsi="Arial" w:eastAsia="Arial" w:ascii="Arial"/>
            <w:color w:val="333333"/>
            <w:spacing w:val="-1"/>
            <w:w w:val="100"/>
            <w:sz w:val="21"/>
            <w:szCs w:val="21"/>
            <w:u w:val="single" w:color="333333"/>
          </w:rPr>
          <w:t>/</w:t>
        </w:r>
        <w:r>
          <w:rPr>
            <w:rFonts w:cs="Arial" w:hAnsi="Arial" w:eastAsia="Arial" w:ascii="Arial"/>
            <w:color w:val="333333"/>
            <w:spacing w:val="-1"/>
            <w:w w:val="100"/>
            <w:sz w:val="21"/>
            <w:szCs w:val="21"/>
            <w:u w:val="single" w:color="333333"/>
          </w:rPr>
        </w:r>
        <w:r>
          <w:rPr>
            <w:rFonts w:cs="Arial" w:hAnsi="Arial" w:eastAsia="Arial" w:ascii="Arial"/>
            <w:color w:val="333333"/>
            <w:spacing w:val="-1"/>
            <w:w w:val="100"/>
            <w:sz w:val="21"/>
            <w:szCs w:val="21"/>
            <w:u w:val="single" w:color="333333"/>
          </w:rPr>
          <w:t>w</w:t>
        </w:r>
        <w:r>
          <w:rPr>
            <w:rFonts w:cs="Arial" w:hAnsi="Arial" w:eastAsia="Arial" w:ascii="Arial"/>
            <w:color w:val="333333"/>
            <w:spacing w:val="-1"/>
            <w:w w:val="100"/>
            <w:sz w:val="21"/>
            <w:szCs w:val="21"/>
            <w:u w:val="single" w:color="333333"/>
          </w:rPr>
        </w:r>
        <w:r>
          <w:rPr>
            <w:rFonts w:cs="Arial" w:hAnsi="Arial" w:eastAsia="Arial" w:ascii="Arial"/>
            <w:color w:val="333333"/>
            <w:spacing w:val="0"/>
            <w:w w:val="100"/>
            <w:sz w:val="21"/>
            <w:szCs w:val="21"/>
            <w:u w:val="single" w:color="333333"/>
          </w:rPr>
          <w:t>a</w:t>
        </w:r>
        <w:r>
          <w:rPr>
            <w:rFonts w:cs="Arial" w:hAnsi="Arial" w:eastAsia="Arial" w:ascii="Arial"/>
            <w:color w:val="333333"/>
            <w:spacing w:val="-1"/>
            <w:w w:val="100"/>
            <w:sz w:val="21"/>
            <w:szCs w:val="21"/>
            <w:u w:val="single" w:color="333333"/>
          </w:rPr>
          <w:t>t</w:t>
        </w:r>
        <w:r>
          <w:rPr>
            <w:rFonts w:cs="Arial" w:hAnsi="Arial" w:eastAsia="Arial" w:ascii="Arial"/>
            <w:color w:val="333333"/>
            <w:spacing w:val="-1"/>
            <w:w w:val="100"/>
            <w:sz w:val="21"/>
            <w:szCs w:val="21"/>
            <w:u w:val="single" w:color="333333"/>
          </w:rPr>
        </w:r>
        <w:r>
          <w:rPr>
            <w:rFonts w:cs="Arial" w:hAnsi="Arial" w:eastAsia="Arial" w:ascii="Arial"/>
            <w:color w:val="333333"/>
            <w:spacing w:val="0"/>
            <w:w w:val="100"/>
            <w:sz w:val="21"/>
            <w:szCs w:val="21"/>
            <w:u w:val="single" w:color="333333"/>
          </w:rPr>
          <w:t>e</w:t>
        </w:r>
        <w:r>
          <w:rPr>
            <w:rFonts w:cs="Arial" w:hAnsi="Arial" w:eastAsia="Arial" w:ascii="Arial"/>
            <w:color w:val="333333"/>
            <w:spacing w:val="-1"/>
            <w:w w:val="100"/>
            <w:sz w:val="21"/>
            <w:szCs w:val="21"/>
            <w:u w:val="single" w:color="333333"/>
          </w:rPr>
          <w:t>r</w:t>
        </w:r>
        <w:r>
          <w:rPr>
            <w:rFonts w:cs="Arial" w:hAnsi="Arial" w:eastAsia="Arial" w:ascii="Arial"/>
            <w:color w:val="333333"/>
            <w:spacing w:val="-1"/>
            <w:w w:val="100"/>
            <w:sz w:val="21"/>
            <w:szCs w:val="21"/>
            <w:u w:val="single" w:color="333333"/>
          </w:rPr>
        </w:r>
        <w:r>
          <w:rPr>
            <w:rFonts w:cs="Arial" w:hAnsi="Arial" w:eastAsia="Arial" w:ascii="Arial"/>
            <w:color w:val="333333"/>
            <w:spacing w:val="-1"/>
            <w:w w:val="100"/>
            <w:sz w:val="21"/>
            <w:szCs w:val="21"/>
            <w:u w:val="single" w:color="333333"/>
          </w:rPr>
          <w:t>-</w:t>
        </w:r>
        <w:r>
          <w:rPr>
            <w:rFonts w:cs="Arial" w:hAnsi="Arial" w:eastAsia="Arial" w:ascii="Arial"/>
            <w:color w:val="333333"/>
            <w:spacing w:val="-1"/>
            <w:w w:val="100"/>
            <w:sz w:val="21"/>
            <w:szCs w:val="21"/>
            <w:u w:val="single" w:color="333333"/>
          </w:rPr>
        </w:r>
        <w:r>
          <w:rPr>
            <w:rFonts w:cs="Arial" w:hAnsi="Arial" w:eastAsia="Arial" w:ascii="Arial"/>
            <w:color w:val="333333"/>
            <w:spacing w:val="0"/>
            <w:w w:val="100"/>
            <w:sz w:val="21"/>
            <w:szCs w:val="21"/>
            <w:u w:val="single" w:color="333333"/>
          </w:rPr>
          <w:t>q</w:t>
        </w:r>
        <w:r>
          <w:rPr>
            <w:rFonts w:cs="Arial" w:hAnsi="Arial" w:eastAsia="Arial" w:ascii="Arial"/>
            <w:color w:val="333333"/>
            <w:spacing w:val="-2"/>
            <w:w w:val="100"/>
            <w:sz w:val="21"/>
            <w:szCs w:val="21"/>
            <w:u w:val="single" w:color="333333"/>
          </w:rPr>
          <w:t>u</w:t>
        </w:r>
        <w:r>
          <w:rPr>
            <w:rFonts w:cs="Arial" w:hAnsi="Arial" w:eastAsia="Arial" w:ascii="Arial"/>
            <w:color w:val="333333"/>
            <w:spacing w:val="-2"/>
            <w:w w:val="100"/>
            <w:sz w:val="21"/>
            <w:szCs w:val="21"/>
            <w:u w:val="single" w:color="333333"/>
          </w:rPr>
        </w:r>
        <w:r>
          <w:rPr>
            <w:rFonts w:cs="Arial" w:hAnsi="Arial" w:eastAsia="Arial" w:ascii="Arial"/>
            <w:color w:val="333333"/>
            <w:spacing w:val="0"/>
            <w:w w:val="100"/>
            <w:sz w:val="21"/>
            <w:szCs w:val="21"/>
            <w:u w:val="single" w:color="333333"/>
          </w:rPr>
          <w:t>a</w:t>
        </w:r>
        <w:r>
          <w:rPr>
            <w:rFonts w:cs="Arial" w:hAnsi="Arial" w:eastAsia="Arial" w:ascii="Arial"/>
            <w:color w:val="333333"/>
            <w:spacing w:val="1"/>
            <w:w w:val="100"/>
            <w:sz w:val="21"/>
            <w:szCs w:val="21"/>
            <w:u w:val="single" w:color="333333"/>
          </w:rPr>
          <w:t>l</w:t>
        </w:r>
        <w:r>
          <w:rPr>
            <w:rFonts w:cs="Arial" w:hAnsi="Arial" w:eastAsia="Arial" w:ascii="Arial"/>
            <w:color w:val="333333"/>
            <w:spacing w:val="1"/>
            <w:w w:val="100"/>
            <w:sz w:val="21"/>
            <w:szCs w:val="21"/>
            <w:u w:val="single" w:color="333333"/>
          </w:rPr>
        </w:r>
        <w:r>
          <w:rPr>
            <w:rFonts w:cs="Arial" w:hAnsi="Arial" w:eastAsia="Arial" w:ascii="Arial"/>
            <w:color w:val="333333"/>
            <w:spacing w:val="1"/>
            <w:w w:val="100"/>
            <w:sz w:val="21"/>
            <w:szCs w:val="21"/>
            <w:u w:val="single" w:color="333333"/>
          </w:rPr>
          <w:t>i</w:t>
        </w:r>
        <w:r>
          <w:rPr>
            <w:rFonts w:cs="Arial" w:hAnsi="Arial" w:eastAsia="Arial" w:ascii="Arial"/>
            <w:color w:val="333333"/>
            <w:spacing w:val="1"/>
            <w:w w:val="100"/>
            <w:sz w:val="21"/>
            <w:szCs w:val="21"/>
            <w:u w:val="single" w:color="333333"/>
          </w:rPr>
        </w:r>
        <w:r>
          <w:rPr>
            <w:rFonts w:cs="Arial" w:hAnsi="Arial" w:eastAsia="Arial" w:ascii="Arial"/>
            <w:color w:val="333333"/>
            <w:spacing w:val="-1"/>
            <w:w w:val="100"/>
            <w:sz w:val="21"/>
            <w:szCs w:val="21"/>
            <w:u w:val="single" w:color="333333"/>
          </w:rPr>
          <w:t>t</w:t>
        </w:r>
        <w:r>
          <w:rPr>
            <w:rFonts w:cs="Arial" w:hAnsi="Arial" w:eastAsia="Arial" w:ascii="Arial"/>
            <w:color w:val="333333"/>
            <w:spacing w:val="-1"/>
            <w:w w:val="100"/>
            <w:sz w:val="21"/>
            <w:szCs w:val="21"/>
            <w:u w:val="single" w:color="333333"/>
          </w:rPr>
        </w:r>
        <w:r>
          <w:rPr>
            <w:rFonts w:cs="Arial" w:hAnsi="Arial" w:eastAsia="Arial" w:ascii="Arial"/>
            <w:color w:val="333333"/>
            <w:spacing w:val="-2"/>
            <w:w w:val="100"/>
            <w:sz w:val="21"/>
            <w:szCs w:val="21"/>
            <w:u w:val="single" w:color="333333"/>
          </w:rPr>
          <w:t>y</w:t>
        </w:r>
        <w:r>
          <w:rPr>
            <w:rFonts w:cs="Arial" w:hAnsi="Arial" w:eastAsia="Arial" w:ascii="Arial"/>
            <w:color w:val="333333"/>
            <w:spacing w:val="-2"/>
            <w:w w:val="100"/>
            <w:sz w:val="21"/>
            <w:szCs w:val="21"/>
            <w:u w:val="single" w:color="333333"/>
          </w:rPr>
        </w:r>
        <w:r>
          <w:rPr>
            <w:rFonts w:cs="Arial" w:hAnsi="Arial" w:eastAsia="Arial" w:ascii="Arial"/>
            <w:color w:val="333333"/>
            <w:spacing w:val="-1"/>
            <w:w w:val="100"/>
            <w:sz w:val="21"/>
            <w:szCs w:val="21"/>
            <w:u w:val="single" w:color="333333"/>
          </w:rPr>
          <w:t>-</w:t>
        </w:r>
        <w:r>
          <w:rPr>
            <w:rFonts w:cs="Arial" w:hAnsi="Arial" w:eastAsia="Arial" w:ascii="Arial"/>
            <w:color w:val="333333"/>
            <w:spacing w:val="-1"/>
            <w:w w:val="100"/>
            <w:sz w:val="21"/>
            <w:szCs w:val="21"/>
            <w:u w:val="single" w:color="333333"/>
          </w:rPr>
        </w:r>
        <w:r>
          <w:rPr>
            <w:rFonts w:cs="Arial" w:hAnsi="Arial" w:eastAsia="Arial" w:ascii="Arial"/>
            <w:color w:val="333333"/>
            <w:spacing w:val="-1"/>
            <w:w w:val="100"/>
            <w:sz w:val="21"/>
            <w:szCs w:val="21"/>
            <w:u w:val="single" w:color="333333"/>
          </w:rPr>
          <w:t>t</w:t>
        </w:r>
        <w:r>
          <w:rPr>
            <w:rFonts w:cs="Arial" w:hAnsi="Arial" w:eastAsia="Arial" w:ascii="Arial"/>
            <w:color w:val="333333"/>
            <w:spacing w:val="-1"/>
            <w:w w:val="100"/>
            <w:sz w:val="21"/>
            <w:szCs w:val="21"/>
            <w:u w:val="single" w:color="333333"/>
          </w:rPr>
        </w:r>
        <w:r>
          <w:rPr>
            <w:rFonts w:cs="Arial" w:hAnsi="Arial" w:eastAsia="Arial" w:ascii="Arial"/>
            <w:color w:val="333333"/>
            <w:spacing w:val="0"/>
            <w:w w:val="100"/>
            <w:sz w:val="21"/>
            <w:szCs w:val="21"/>
            <w:u w:val="single" w:color="333333"/>
          </w:rPr>
          <w:t>es</w:t>
        </w:r>
        <w:r>
          <w:rPr>
            <w:rFonts w:cs="Arial" w:hAnsi="Arial" w:eastAsia="Arial" w:ascii="Arial"/>
            <w:color w:val="333333"/>
            <w:spacing w:val="-1"/>
            <w:w w:val="100"/>
            <w:sz w:val="21"/>
            <w:szCs w:val="21"/>
            <w:u w:val="single" w:color="333333"/>
          </w:rPr>
          <w:t>t</w:t>
        </w:r>
        <w:r>
          <w:rPr>
            <w:rFonts w:cs="Arial" w:hAnsi="Arial" w:eastAsia="Arial" w:ascii="Arial"/>
            <w:color w:val="333333"/>
            <w:spacing w:val="-1"/>
            <w:w w:val="100"/>
            <w:sz w:val="21"/>
            <w:szCs w:val="21"/>
            <w:u w:val="single" w:color="333333"/>
          </w:rPr>
        </w:r>
        <w:r>
          <w:rPr>
            <w:rFonts w:cs="Arial" w:hAnsi="Arial" w:eastAsia="Arial" w:ascii="Arial"/>
            <w:color w:val="333333"/>
            <w:spacing w:val="1"/>
            <w:w w:val="100"/>
            <w:sz w:val="21"/>
            <w:szCs w:val="21"/>
            <w:u w:val="single" w:color="333333"/>
          </w:rPr>
          <w:t>i</w:t>
        </w:r>
        <w:r>
          <w:rPr>
            <w:rFonts w:cs="Arial" w:hAnsi="Arial" w:eastAsia="Arial" w:ascii="Arial"/>
            <w:color w:val="333333"/>
            <w:spacing w:val="1"/>
            <w:w w:val="100"/>
            <w:sz w:val="21"/>
            <w:szCs w:val="21"/>
            <w:u w:val="single" w:color="333333"/>
          </w:rPr>
        </w:r>
        <w:r>
          <w:rPr>
            <w:rFonts w:cs="Arial" w:hAnsi="Arial" w:eastAsia="Arial" w:ascii="Arial"/>
            <w:color w:val="333333"/>
            <w:spacing w:val="0"/>
            <w:w w:val="100"/>
            <w:sz w:val="21"/>
            <w:szCs w:val="21"/>
            <w:u w:val="single" w:color="333333"/>
          </w:rPr>
          <w:t>ng</w:t>
        </w:r>
        <w:r>
          <w:rPr>
            <w:rFonts w:cs="Arial" w:hAnsi="Arial" w:eastAsia="Arial" w:ascii="Arial"/>
            <w:color w:val="333333"/>
            <w:spacing w:val="0"/>
            <w:w w:val="100"/>
            <w:sz w:val="21"/>
            <w:szCs w:val="21"/>
            <w:u w:val="single" w:color="333333"/>
          </w:rPr>
        </w:r>
        <w:r>
          <w:rPr>
            <w:rFonts w:cs="Arial" w:hAnsi="Arial" w:eastAsia="Arial" w:ascii="Arial"/>
            <w:color w:val="333333"/>
            <w:spacing w:val="-3"/>
            <w:w w:val="100"/>
            <w:sz w:val="21"/>
            <w:szCs w:val="21"/>
            <w:u w:val="single" w:color="333333"/>
          </w:rPr>
          <w:t>-</w:t>
        </w:r>
        <w:r>
          <w:rPr>
            <w:rFonts w:cs="Arial" w:hAnsi="Arial" w:eastAsia="Arial" w:ascii="Arial"/>
            <w:color w:val="333333"/>
            <w:spacing w:val="-3"/>
            <w:w w:val="100"/>
            <w:sz w:val="21"/>
            <w:szCs w:val="21"/>
            <w:u w:val="single" w:color="333333"/>
          </w:rPr>
        </w:r>
        <w:r>
          <w:rPr>
            <w:rFonts w:cs="Arial" w:hAnsi="Arial" w:eastAsia="Arial" w:ascii="Arial"/>
            <w:color w:val="333333"/>
            <w:spacing w:val="0"/>
            <w:w w:val="100"/>
            <w:sz w:val="21"/>
            <w:szCs w:val="21"/>
            <w:u w:val="single" w:color="333333"/>
          </w:rPr>
          <w:t>con</w:t>
        </w:r>
        <w:r>
          <w:rPr>
            <w:rFonts w:cs="Arial" w:hAnsi="Arial" w:eastAsia="Arial" w:ascii="Arial"/>
            <w:color w:val="333333"/>
            <w:spacing w:val="-1"/>
            <w:w w:val="100"/>
            <w:sz w:val="21"/>
            <w:szCs w:val="21"/>
            <w:u w:val="single" w:color="333333"/>
          </w:rPr>
          <w:t>t</w:t>
        </w:r>
        <w:r>
          <w:rPr>
            <w:rFonts w:cs="Arial" w:hAnsi="Arial" w:eastAsia="Arial" w:ascii="Arial"/>
            <w:color w:val="333333"/>
            <w:spacing w:val="-1"/>
            <w:w w:val="100"/>
            <w:sz w:val="21"/>
            <w:szCs w:val="21"/>
            <w:u w:val="single" w:color="333333"/>
          </w:rPr>
        </w:r>
        <w:r>
          <w:rPr>
            <w:rFonts w:cs="Arial" w:hAnsi="Arial" w:eastAsia="Arial" w:ascii="Arial"/>
            <w:color w:val="333333"/>
            <w:spacing w:val="0"/>
            <w:w w:val="100"/>
            <w:sz w:val="21"/>
            <w:szCs w:val="21"/>
            <w:u w:val="single" w:color="333333"/>
          </w:rPr>
          <w:t>ac</w:t>
        </w:r>
        <w:r>
          <w:rPr>
            <w:rFonts w:cs="Arial" w:hAnsi="Arial" w:eastAsia="Arial" w:ascii="Arial"/>
            <w:color w:val="333333"/>
            <w:spacing w:val="-1"/>
            <w:w w:val="100"/>
            <w:sz w:val="21"/>
            <w:szCs w:val="21"/>
            <w:u w:val="single" w:color="333333"/>
          </w:rPr>
          <w:t>t</w:t>
        </w:r>
        <w:r>
          <w:rPr>
            <w:rFonts w:cs="Arial" w:hAnsi="Arial" w:eastAsia="Arial" w:ascii="Arial"/>
            <w:color w:val="333333"/>
            <w:spacing w:val="-1"/>
            <w:w w:val="100"/>
            <w:sz w:val="21"/>
            <w:szCs w:val="21"/>
            <w:u w:val="single" w:color="333333"/>
          </w:rPr>
        </w:r>
        <w:r>
          <w:rPr>
            <w:rFonts w:cs="Arial" w:hAnsi="Arial" w:eastAsia="Arial" w:ascii="Arial"/>
            <w:color w:val="333333"/>
            <w:spacing w:val="0"/>
            <w:w w:val="100"/>
            <w:sz w:val="21"/>
            <w:szCs w:val="21"/>
            <w:u w:val="single" w:color="333333"/>
          </w:rPr>
          <w:t>s</w:t>
        </w:r>
        <w:r>
          <w:rPr>
            <w:rFonts w:cs="Arial" w:hAnsi="Arial" w:eastAsia="Arial" w:ascii="Arial"/>
            <w:color w:val="333333"/>
            <w:spacing w:val="0"/>
            <w:w w:val="100"/>
            <w:sz w:val="21"/>
            <w:szCs w:val="21"/>
            <w:u w:val="single" w:color="333333"/>
          </w:rPr>
        </w:r>
        <w:r>
          <w:rPr>
            <w:rFonts w:cs="Arial" w:hAnsi="Arial" w:eastAsia="Arial" w:ascii="Arial"/>
            <w:color w:val="333333"/>
            <w:spacing w:val="0"/>
            <w:w w:val="100"/>
            <w:sz w:val="21"/>
            <w:szCs w:val="21"/>
          </w:rPr>
        </w:r>
        <w:r>
          <w:rPr>
            <w:rFonts w:cs="Arial" w:hAnsi="Arial" w:eastAsia="Arial" w:ascii="Arial"/>
            <w:color w:val="333333"/>
            <w:spacing w:val="0"/>
            <w:w w:val="100"/>
            <w:sz w:val="21"/>
            <w:szCs w:val="21"/>
          </w:rPr>
        </w:r>
        <w:r>
          <w:rPr>
            <w:rFonts w:cs="Arial" w:hAnsi="Arial" w:eastAsia="Arial" w:ascii="Arial"/>
            <w:color w:val="000000"/>
            <w:spacing w:val="0"/>
            <w:w w:val="100"/>
            <w:sz w:val="21"/>
            <w:szCs w:val="21"/>
          </w:rPr>
          <w:t>)</w:t>
        </w:r>
      </w:hyperlink>
      <w:r>
        <w:rPr>
          <w:rFonts w:cs="Arial" w:hAnsi="Arial" w:eastAsia="Arial" w:ascii="Arial"/>
          <w:color w:val="000000"/>
          <w:spacing w:val="-1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000000"/>
          <w:spacing w:val="-2"/>
          <w:w w:val="100"/>
          <w:sz w:val="21"/>
          <w:szCs w:val="21"/>
        </w:rPr>
        <w:t>h</w:t>
      </w:r>
      <w:r>
        <w:rPr>
          <w:rFonts w:cs="Arial" w:hAnsi="Arial" w:eastAsia="Arial" w:ascii="Arial"/>
          <w:color w:val="000000"/>
          <w:spacing w:val="0"/>
          <w:w w:val="100"/>
          <w:sz w:val="21"/>
          <w:szCs w:val="21"/>
        </w:rPr>
        <w:t>as</w:t>
      </w:r>
      <w:r>
        <w:rPr>
          <w:rFonts w:cs="Arial" w:hAnsi="Arial" w:eastAsia="Arial" w:ascii="Arial"/>
          <w:color w:val="000000"/>
          <w:spacing w:val="-3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000000"/>
          <w:spacing w:val="0"/>
          <w:w w:val="100"/>
          <w:sz w:val="21"/>
          <w:szCs w:val="21"/>
        </w:rPr>
        <w:t>de</w:t>
      </w:r>
      <w:r>
        <w:rPr>
          <w:rFonts w:cs="Arial" w:hAnsi="Arial" w:eastAsia="Arial" w:ascii="Arial"/>
          <w:color w:val="000000"/>
          <w:spacing w:val="-1"/>
          <w:w w:val="100"/>
          <w:sz w:val="21"/>
          <w:szCs w:val="21"/>
        </w:rPr>
        <w:t>t</w:t>
      </w:r>
      <w:r>
        <w:rPr>
          <w:rFonts w:cs="Arial" w:hAnsi="Arial" w:eastAsia="Arial" w:ascii="Arial"/>
          <w:color w:val="000000"/>
          <w:spacing w:val="0"/>
          <w:w w:val="100"/>
          <w:sz w:val="21"/>
          <w:szCs w:val="21"/>
        </w:rPr>
        <w:t>a</w:t>
      </w:r>
      <w:r>
        <w:rPr>
          <w:rFonts w:cs="Arial" w:hAnsi="Arial" w:eastAsia="Arial" w:ascii="Arial"/>
          <w:color w:val="000000"/>
          <w:spacing w:val="-1"/>
          <w:w w:val="100"/>
          <w:sz w:val="21"/>
          <w:szCs w:val="21"/>
        </w:rPr>
        <w:t>i</w:t>
      </w:r>
      <w:r>
        <w:rPr>
          <w:rFonts w:cs="Arial" w:hAnsi="Arial" w:eastAsia="Arial" w:ascii="Arial"/>
          <w:color w:val="000000"/>
          <w:spacing w:val="1"/>
          <w:w w:val="100"/>
          <w:sz w:val="21"/>
          <w:szCs w:val="21"/>
        </w:rPr>
        <w:t>l</w:t>
      </w:r>
      <w:r>
        <w:rPr>
          <w:rFonts w:cs="Arial" w:hAnsi="Arial" w:eastAsia="Arial" w:ascii="Arial"/>
          <w:color w:val="000000"/>
          <w:spacing w:val="0"/>
          <w:w w:val="100"/>
          <w:sz w:val="21"/>
          <w:szCs w:val="21"/>
        </w:rPr>
        <w:t>s</w:t>
      </w:r>
      <w:r>
        <w:rPr>
          <w:rFonts w:cs="Arial" w:hAnsi="Arial" w:eastAsia="Arial" w:ascii="Arial"/>
          <w:color w:val="000000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000000"/>
          <w:spacing w:val="0"/>
          <w:w w:val="100"/>
          <w:sz w:val="21"/>
          <w:szCs w:val="21"/>
        </w:rPr>
        <w:t>of</w:t>
      </w:r>
      <w:r>
        <w:rPr>
          <w:rFonts w:cs="Arial" w:hAnsi="Arial" w:eastAsia="Arial" w:ascii="Arial"/>
          <w:color w:val="000000"/>
          <w:spacing w:val="1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000000"/>
          <w:spacing w:val="-1"/>
          <w:w w:val="100"/>
          <w:sz w:val="21"/>
          <w:szCs w:val="21"/>
        </w:rPr>
        <w:t>t</w:t>
      </w:r>
      <w:r>
        <w:rPr>
          <w:rFonts w:cs="Arial" w:hAnsi="Arial" w:eastAsia="Arial" w:ascii="Arial"/>
          <w:color w:val="000000"/>
          <w:spacing w:val="0"/>
          <w:w w:val="100"/>
          <w:sz w:val="21"/>
          <w:szCs w:val="21"/>
        </w:rPr>
        <w:t>he</w:t>
      </w:r>
      <w:r>
        <w:rPr>
          <w:rFonts w:cs="Arial" w:hAnsi="Arial" w:eastAsia="Arial" w:ascii="Arial"/>
          <w:color w:val="000000"/>
          <w:spacing w:val="-2"/>
          <w:w w:val="100"/>
          <w:sz w:val="21"/>
          <w:szCs w:val="21"/>
        </w:rPr>
        <w:t>s</w:t>
      </w:r>
      <w:r>
        <w:rPr>
          <w:rFonts w:cs="Arial" w:hAnsi="Arial" w:eastAsia="Arial" w:ascii="Arial"/>
          <w:color w:val="000000"/>
          <w:spacing w:val="0"/>
          <w:w w:val="100"/>
          <w:sz w:val="21"/>
          <w:szCs w:val="21"/>
        </w:rPr>
        <w:t>e</w:t>
      </w:r>
      <w:r>
        <w:rPr>
          <w:rFonts w:cs="Arial" w:hAnsi="Arial" w:eastAsia="Arial" w:ascii="Arial"/>
          <w:color w:val="000000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000000"/>
          <w:spacing w:val="1"/>
          <w:w w:val="100"/>
          <w:sz w:val="21"/>
          <w:szCs w:val="21"/>
        </w:rPr>
        <w:t>l</w:t>
      </w:r>
      <w:r>
        <w:rPr>
          <w:rFonts w:cs="Arial" w:hAnsi="Arial" w:eastAsia="Arial" w:ascii="Arial"/>
          <w:color w:val="000000"/>
          <w:spacing w:val="-2"/>
          <w:w w:val="100"/>
          <w:sz w:val="21"/>
          <w:szCs w:val="21"/>
        </w:rPr>
        <w:t>a</w:t>
      </w:r>
      <w:r>
        <w:rPr>
          <w:rFonts w:cs="Arial" w:hAnsi="Arial" w:eastAsia="Arial" w:ascii="Arial"/>
          <w:color w:val="000000"/>
          <w:spacing w:val="0"/>
          <w:w w:val="100"/>
          <w:sz w:val="21"/>
          <w:szCs w:val="21"/>
        </w:rPr>
        <w:t>bora</w:t>
      </w:r>
      <w:r>
        <w:rPr>
          <w:rFonts w:cs="Arial" w:hAnsi="Arial" w:eastAsia="Arial" w:ascii="Arial"/>
          <w:color w:val="000000"/>
          <w:spacing w:val="-1"/>
          <w:w w:val="100"/>
          <w:sz w:val="21"/>
          <w:szCs w:val="21"/>
        </w:rPr>
        <w:t>t</w:t>
      </w:r>
      <w:r>
        <w:rPr>
          <w:rFonts w:cs="Arial" w:hAnsi="Arial" w:eastAsia="Arial" w:ascii="Arial"/>
          <w:color w:val="000000"/>
          <w:spacing w:val="0"/>
          <w:w w:val="100"/>
          <w:sz w:val="21"/>
          <w:szCs w:val="21"/>
        </w:rPr>
        <w:t>o</w:t>
      </w:r>
      <w:r>
        <w:rPr>
          <w:rFonts w:cs="Arial" w:hAnsi="Arial" w:eastAsia="Arial" w:ascii="Arial"/>
          <w:color w:val="000000"/>
          <w:spacing w:val="-3"/>
          <w:w w:val="100"/>
          <w:sz w:val="21"/>
          <w:szCs w:val="21"/>
        </w:rPr>
        <w:t>r</w:t>
      </w:r>
      <w:r>
        <w:rPr>
          <w:rFonts w:cs="Arial" w:hAnsi="Arial" w:eastAsia="Arial" w:ascii="Arial"/>
          <w:color w:val="000000"/>
          <w:spacing w:val="1"/>
          <w:w w:val="100"/>
          <w:sz w:val="21"/>
          <w:szCs w:val="21"/>
        </w:rPr>
        <w:t>i</w:t>
      </w:r>
      <w:r>
        <w:rPr>
          <w:rFonts w:cs="Arial" w:hAnsi="Arial" w:eastAsia="Arial" w:ascii="Arial"/>
          <w:color w:val="000000"/>
          <w:spacing w:val="0"/>
          <w:w w:val="100"/>
          <w:sz w:val="21"/>
          <w:szCs w:val="21"/>
        </w:rPr>
        <w:t>es.</w:t>
      </w:r>
    </w:p>
    <w:p>
      <w:pPr>
        <w:rPr>
          <w:rFonts w:cs="Arial" w:hAnsi="Arial" w:eastAsia="Arial" w:ascii="Arial"/>
          <w:sz w:val="22"/>
          <w:szCs w:val="22"/>
        </w:rPr>
        <w:tabs>
          <w:tab w:pos="460" w:val="left"/>
        </w:tabs>
        <w:jc w:val="left"/>
        <w:spacing w:before="2"/>
        <w:ind w:left="460" w:right="139" w:hanging="360"/>
      </w:pPr>
      <w:r>
        <w:rPr>
          <w:rFonts w:cs="Segoe MDL2 Assets" w:hAnsi="Segoe MDL2 Assets" w:eastAsia="Segoe MDL2 Assets" w:ascii="Segoe MDL2 Assets"/>
          <w:spacing w:val="0"/>
          <w:w w:val="46"/>
          <w:sz w:val="22"/>
          <w:szCs w:val="22"/>
        </w:rPr>
        <w:t></w:t>
      </w:r>
      <w:r>
        <w:rPr>
          <w:rFonts w:cs="Segoe MDL2 Assets" w:hAnsi="Segoe MDL2 Assets" w:eastAsia="Segoe MDL2 Assets" w:ascii="Segoe MDL2 Assets"/>
          <w:spacing w:val="0"/>
          <w:w w:val="100"/>
          <w:sz w:val="22"/>
          <w:szCs w:val="22"/>
        </w:rPr>
        <w:tab/>
      </w:r>
      <w:r>
        <w:rPr>
          <w:rFonts w:cs="Segoe MDL2 Assets" w:hAnsi="Segoe MDL2 Assets" w:eastAsia="Segoe MDL2 Assets" w:ascii="Segoe MDL2 Assets"/>
          <w:spacing w:val="0"/>
          <w:w w:val="100"/>
          <w:sz w:val="22"/>
          <w:szCs w:val="22"/>
        </w:rPr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ater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e,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212121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212121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212121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212121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212121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12121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212121"/>
          <w:spacing w:val="2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212121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212121"/>
          <w:spacing w:val="-3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212121"/>
          <w:spacing w:val="0"/>
          <w:w w:val="100"/>
          <w:sz w:val="22"/>
          <w:szCs w:val="22"/>
        </w:rPr>
        <w:t>k</w:t>
      </w:r>
      <w:r>
        <w:rPr>
          <w:rFonts w:cs="Arial" w:hAnsi="Arial" w:eastAsia="Arial" w:ascii="Arial"/>
          <w:color w:val="212121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12121"/>
          <w:spacing w:val="-3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212121"/>
          <w:spacing w:val="0"/>
          <w:w w:val="100"/>
          <w:sz w:val="22"/>
          <w:szCs w:val="22"/>
        </w:rPr>
        <w:t>ater</w:t>
      </w:r>
      <w:r>
        <w:rPr>
          <w:rFonts w:cs="Arial" w:hAnsi="Arial" w:eastAsia="Arial" w:ascii="Arial"/>
          <w:color w:val="212121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12121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212121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212121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12121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212121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212121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212121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212121"/>
          <w:spacing w:val="0"/>
          <w:w w:val="100"/>
          <w:sz w:val="22"/>
          <w:szCs w:val="22"/>
        </w:rPr>
        <w:t>d,</w:t>
      </w:r>
      <w:r>
        <w:rPr>
          <w:rFonts w:cs="Arial" w:hAnsi="Arial" w:eastAsia="Arial" w:ascii="Arial"/>
          <w:color w:val="212121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12121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212121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212121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212121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212121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12121"/>
          <w:spacing w:val="-2"/>
          <w:w w:val="100"/>
          <w:sz w:val="22"/>
          <w:szCs w:val="22"/>
        </w:rPr>
        <w:t>v</w:t>
      </w:r>
      <w:r>
        <w:rPr>
          <w:rFonts w:cs="Arial" w:hAnsi="Arial" w:eastAsia="Arial" w:ascii="Arial"/>
          <w:color w:val="212121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212121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212121"/>
          <w:spacing w:val="-2"/>
          <w:w w:val="100"/>
          <w:sz w:val="22"/>
          <w:szCs w:val="22"/>
        </w:rPr>
        <w:t>v</w:t>
      </w:r>
      <w:r>
        <w:rPr>
          <w:rFonts w:cs="Arial" w:hAnsi="Arial" w:eastAsia="Arial" w:ascii="Arial"/>
          <w:color w:val="212121"/>
          <w:spacing w:val="2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212121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212121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12121"/>
          <w:spacing w:val="0"/>
          <w:w w:val="100"/>
          <w:sz w:val="22"/>
          <w:szCs w:val="22"/>
        </w:rPr>
        <w:t>or</w:t>
      </w:r>
      <w:r>
        <w:rPr>
          <w:rFonts w:cs="Arial" w:hAnsi="Arial" w:eastAsia="Arial" w:ascii="Arial"/>
          <w:color w:val="212121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12121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212121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212121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212121"/>
          <w:spacing w:val="0"/>
          <w:w w:val="100"/>
          <w:sz w:val="22"/>
          <w:szCs w:val="22"/>
        </w:rPr>
        <w:t>et</w:t>
      </w:r>
      <w:r>
        <w:rPr>
          <w:rFonts w:cs="Arial" w:hAnsi="Arial" w:eastAsia="Arial" w:ascii="Arial"/>
          <w:color w:val="212121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12121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212121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212121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212121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212121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212121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12121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color w:val="212121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212121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212121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212121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12121"/>
          <w:spacing w:val="0"/>
          <w:w w:val="100"/>
          <w:sz w:val="22"/>
          <w:szCs w:val="22"/>
        </w:rPr>
        <w:t>be</w:t>
      </w:r>
      <w:r>
        <w:rPr>
          <w:rFonts w:cs="Arial" w:hAnsi="Arial" w:eastAsia="Arial" w:ascii="Arial"/>
          <w:color w:val="212121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12121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212121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212121"/>
          <w:spacing w:val="-3"/>
          <w:w w:val="100"/>
          <w:sz w:val="22"/>
          <w:szCs w:val="22"/>
        </w:rPr>
        <w:t>v</w:t>
      </w:r>
      <w:r>
        <w:rPr>
          <w:rFonts w:cs="Arial" w:hAnsi="Arial" w:eastAsia="Arial" w:ascii="Arial"/>
          <w:color w:val="212121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color w:val="212121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12121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color w:val="212121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12121"/>
          <w:spacing w:val="3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212121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212121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212121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12121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212121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212121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212121"/>
          <w:spacing w:val="0"/>
          <w:w w:val="100"/>
          <w:sz w:val="22"/>
          <w:szCs w:val="22"/>
        </w:rPr>
        <w:t>ow</w:t>
      </w:r>
      <w:r>
        <w:rPr>
          <w:rFonts w:cs="Arial" w:hAnsi="Arial" w:eastAsia="Arial" w:ascii="Arial"/>
          <w:color w:val="212121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12121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212121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color w:val="212121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12121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212121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212121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212121"/>
          <w:spacing w:val="3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212121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212121"/>
          <w:spacing w:val="0"/>
          <w:w w:val="100"/>
          <w:sz w:val="22"/>
          <w:szCs w:val="22"/>
        </w:rPr>
        <w:t>ce</w:t>
      </w:r>
      <w:r>
        <w:rPr>
          <w:rFonts w:cs="Arial" w:hAnsi="Arial" w:eastAsia="Arial" w:ascii="Arial"/>
          <w:color w:val="212121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12121"/>
          <w:spacing w:val="-2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212121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212121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12121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212121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color w:val="212121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12121"/>
          <w:spacing w:val="-3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212121"/>
          <w:spacing w:val="0"/>
          <w:w w:val="100"/>
          <w:sz w:val="22"/>
          <w:szCs w:val="22"/>
        </w:rPr>
        <w:t>ater</w:t>
      </w:r>
      <w:r>
        <w:rPr>
          <w:rFonts w:cs="Arial" w:hAnsi="Arial" w:eastAsia="Arial" w:ascii="Arial"/>
          <w:color w:val="212121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12121"/>
          <w:spacing w:val="0"/>
          <w:w w:val="100"/>
          <w:sz w:val="22"/>
          <w:szCs w:val="22"/>
        </w:rPr>
        <w:t>so</w:t>
      </w:r>
      <w:r>
        <w:rPr>
          <w:rFonts w:cs="Arial" w:hAnsi="Arial" w:eastAsia="Arial" w:ascii="Arial"/>
          <w:color w:val="212121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212121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212121"/>
          <w:spacing w:val="0"/>
          <w:w w:val="100"/>
          <w:sz w:val="22"/>
          <w:szCs w:val="22"/>
        </w:rPr>
        <w:t>ce</w:t>
      </w:r>
      <w:r>
        <w:rPr>
          <w:rFonts w:cs="Arial" w:hAnsi="Arial" w:eastAsia="Arial" w:ascii="Arial"/>
          <w:color w:val="212121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12121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color w:val="212121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12121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212121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212121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212121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212121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212121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212121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212121"/>
          <w:spacing w:val="0"/>
          <w:w w:val="100"/>
          <w:sz w:val="22"/>
          <w:szCs w:val="22"/>
        </w:rPr>
        <w:t>e,</w:t>
      </w:r>
      <w:r>
        <w:rPr>
          <w:rFonts w:cs="Arial" w:hAnsi="Arial" w:eastAsia="Arial" w:ascii="Arial"/>
          <w:color w:val="212121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12121"/>
          <w:spacing w:val="-3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212121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212121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212121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212121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212121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12121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color w:val="212121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212121"/>
          <w:spacing w:val="0"/>
          <w:w w:val="100"/>
          <w:sz w:val="22"/>
          <w:szCs w:val="22"/>
        </w:rPr>
        <w:t>ce</w:t>
      </w:r>
      <w:r>
        <w:rPr>
          <w:rFonts w:cs="Arial" w:hAnsi="Arial" w:eastAsia="Arial" w:ascii="Arial"/>
          <w:color w:val="212121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212121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212121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212121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212121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212121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212121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212121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212121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212121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12121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212121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212121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12121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212121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212121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212121"/>
          <w:spacing w:val="-2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212121"/>
          <w:spacing w:val="-1"/>
          <w:w w:val="100"/>
          <w:sz w:val="22"/>
          <w:szCs w:val="22"/>
        </w:rPr>
        <w:t>-</w:t>
      </w:r>
      <w:r>
        <w:rPr>
          <w:rFonts w:cs="Arial" w:hAnsi="Arial" w:eastAsia="Arial" w:ascii="Arial"/>
          <w:color w:val="212121"/>
          <w:spacing w:val="2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212121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212121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212121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212121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212121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12121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212121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212121"/>
          <w:spacing w:val="2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212121"/>
          <w:spacing w:val="0"/>
          <w:w w:val="100"/>
          <w:sz w:val="22"/>
          <w:szCs w:val="22"/>
        </w:rPr>
        <w:t>ae</w:t>
      </w:r>
      <w:r>
        <w:rPr>
          <w:rFonts w:cs="Arial" w:hAnsi="Arial" w:eastAsia="Arial" w:ascii="Arial"/>
          <w:color w:val="212121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12121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212121"/>
          <w:spacing w:val="0"/>
          <w:w w:val="100"/>
          <w:sz w:val="22"/>
          <w:szCs w:val="22"/>
        </w:rPr>
        <w:t>ay</w:t>
      </w:r>
      <w:r>
        <w:rPr>
          <w:rFonts w:cs="Arial" w:hAnsi="Arial" w:eastAsia="Arial" w:ascii="Arial"/>
          <w:color w:val="212121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12121"/>
          <w:spacing w:val="0"/>
          <w:w w:val="100"/>
          <w:sz w:val="22"/>
          <w:szCs w:val="22"/>
        </w:rPr>
        <w:t>be</w:t>
      </w:r>
      <w:r>
        <w:rPr>
          <w:rFonts w:cs="Arial" w:hAnsi="Arial" w:eastAsia="Arial" w:ascii="Arial"/>
          <w:color w:val="212121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12121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212121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212121"/>
          <w:spacing w:val="-4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212121"/>
          <w:spacing w:val="0"/>
          <w:w w:val="100"/>
          <w:sz w:val="22"/>
          <w:szCs w:val="22"/>
        </w:rPr>
        <w:t>er.</w:t>
      </w:r>
      <w:r>
        <w:rPr>
          <w:rFonts w:cs="Arial" w:hAnsi="Arial" w:eastAsia="Arial" w:ascii="Arial"/>
          <w:color w:val="212121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12121"/>
          <w:spacing w:val="2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212121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212121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212121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212121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12121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212121"/>
          <w:spacing w:val="0"/>
          <w:w w:val="100"/>
          <w:sz w:val="22"/>
          <w:szCs w:val="22"/>
        </w:rPr>
        <w:t>ay</w:t>
      </w:r>
      <w:r>
        <w:rPr>
          <w:rFonts w:cs="Arial" w:hAnsi="Arial" w:eastAsia="Arial" w:ascii="Arial"/>
          <w:color w:val="212121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12121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212121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212121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212121"/>
          <w:spacing w:val="0"/>
          <w:w w:val="100"/>
          <w:sz w:val="22"/>
          <w:szCs w:val="22"/>
        </w:rPr>
        <w:t>uce</w:t>
      </w:r>
      <w:r>
        <w:rPr>
          <w:rFonts w:cs="Arial" w:hAnsi="Arial" w:eastAsia="Arial" w:ascii="Arial"/>
          <w:color w:val="212121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12121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212121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color w:val="212121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12121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212121"/>
          <w:spacing w:val="-2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212121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212121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212121"/>
          <w:spacing w:val="0"/>
          <w:w w:val="100"/>
          <w:sz w:val="22"/>
          <w:szCs w:val="22"/>
        </w:rPr>
        <w:t>nt</w:t>
      </w:r>
      <w:r>
        <w:rPr>
          <w:rFonts w:cs="Arial" w:hAnsi="Arial" w:eastAsia="Arial" w:ascii="Arial"/>
          <w:color w:val="212121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12121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212121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212121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12121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212121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212121"/>
          <w:spacing w:val="2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212121"/>
          <w:spacing w:val="0"/>
          <w:w w:val="100"/>
          <w:sz w:val="22"/>
          <w:szCs w:val="22"/>
        </w:rPr>
        <w:t>ae</w:t>
      </w:r>
      <w:r>
        <w:rPr>
          <w:rFonts w:cs="Arial" w:hAnsi="Arial" w:eastAsia="Arial" w:ascii="Arial"/>
          <w:color w:val="212121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12121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212121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212121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212121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212121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212121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212121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12121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212121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212121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212121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212121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12121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212121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212121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212121"/>
          <w:spacing w:val="-3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212121"/>
          <w:spacing w:val="0"/>
          <w:w w:val="100"/>
          <w:sz w:val="22"/>
          <w:szCs w:val="22"/>
        </w:rPr>
        <w:t>k</w:t>
      </w:r>
      <w:r>
        <w:rPr>
          <w:rFonts w:cs="Arial" w:hAnsi="Arial" w:eastAsia="Arial" w:ascii="Arial"/>
          <w:color w:val="212121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12121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212121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212121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212121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212121"/>
          <w:spacing w:val="2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212121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212121"/>
          <w:spacing w:val="-3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212121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color w:val="212121"/>
          <w:spacing w:val="6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12121"/>
          <w:spacing w:val="2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212121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212121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212121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212121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000000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000000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00000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00000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000000"/>
          <w:spacing w:val="-2"/>
          <w:w w:val="100"/>
          <w:sz w:val="22"/>
          <w:szCs w:val="22"/>
        </w:rPr>
        <w:t>v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00000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00000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ay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color w:val="000000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000000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00000"/>
          <w:spacing w:val="2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00000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color w:val="000000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00000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000000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00000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sk</w:t>
      </w:r>
      <w:r>
        <w:rPr>
          <w:rFonts w:cs="Arial" w:hAnsi="Arial" w:eastAsia="Arial" w:ascii="Arial"/>
          <w:color w:val="000000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00000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000000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00000"/>
          <w:spacing w:val="-3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k</w:t>
      </w:r>
      <w:r>
        <w:rPr>
          <w:rFonts w:cs="Arial" w:hAnsi="Arial" w:eastAsia="Arial" w:ascii="Arial"/>
          <w:color w:val="000000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00000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000000"/>
          <w:spacing w:val="-3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be</w:t>
      </w:r>
      <w:r>
        <w:rPr>
          <w:rFonts w:cs="Arial" w:hAnsi="Arial" w:eastAsia="Arial" w:ascii="Arial"/>
          <w:color w:val="000000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00000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000000"/>
          <w:spacing w:val="-3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000000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ored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00000"/>
          <w:spacing w:val="-2"/>
          <w:w w:val="100"/>
          <w:sz w:val="22"/>
          <w:szCs w:val="22"/>
        </w:rPr>
        <w:t>v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ery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os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00000"/>
          <w:spacing w:val="3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or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000000"/>
          <w:spacing w:val="-3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000000"/>
          <w:spacing w:val="2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ns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00000"/>
          <w:spacing w:val="-2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00000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00000"/>
          <w:spacing w:val="-3"/>
          <w:w w:val="100"/>
          <w:sz w:val="22"/>
          <w:szCs w:val="22"/>
        </w:rPr>
        <w:t>x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000000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y.</w:t>
      </w:r>
    </w:p>
    <w:p>
      <w:pPr>
        <w:rPr>
          <w:sz w:val="24"/>
          <w:szCs w:val="24"/>
        </w:rPr>
        <w:jc w:val="left"/>
        <w:spacing w:before="13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ind w:left="460" w:right="94"/>
      </w:pP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ater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and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k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dri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k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ow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k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ected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(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by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ater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)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k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sh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areas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k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(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by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s)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nse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ace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sc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k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ay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k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x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</w:p>
    <w:p>
      <w:pPr>
        <w:rPr>
          <w:sz w:val="10"/>
          <w:szCs w:val="10"/>
        </w:rPr>
        <w:jc w:val="left"/>
        <w:spacing w:before="1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1"/>
          <w:szCs w:val="21"/>
        </w:rPr>
        <w:jc w:val="left"/>
        <w:spacing w:lineRule="exact" w:line="220"/>
        <w:ind w:left="1900"/>
      </w:pPr>
      <w:r>
        <w:pict>
          <v:group style="position:absolute;margin-left:101.13pt;margin-top:-3.16112pt;width:393.18pt;height:18.58pt;mso-position-horizontal-relative:page;mso-position-vertical-relative:paragraph;z-index:-152" coordorigin="2023,-63" coordsize="7864,372">
            <v:shape style="position:absolute;left:2052;top:-33;width:7804;height:0" coordorigin="2052,-33" coordsize="7804,0" path="m2052,-33l9856,-33e" filled="f" stroked="t" strokeweight="1.54pt" strokecolor="#000000">
              <v:path arrowok="t"/>
            </v:shape>
            <v:shape style="position:absolute;left:2052;top:279;width:7804;height:0" coordorigin="2052,279" coordsize="7804,0" path="m2052,279l9856,279e" filled="f" stroked="t" strokeweight="1.54pt" strokecolor="#000000">
              <v:path arrowok="t"/>
            </v:shape>
            <v:shape style="position:absolute;left:2038;top:-48;width:0;height:341" coordorigin="2038,-48" coordsize="0,341" path="m2038,-48l2038,293e" filled="f" stroked="t" strokeweight="1.54pt" strokecolor="#000000">
              <v:path arrowok="t"/>
            </v:shape>
            <v:shape style="position:absolute;left:9871;top:-48;width:0;height:341" coordorigin="9871,-48" coordsize="0,341" path="m9871,-48l9871,293e" filled="f" stroked="t" strokeweight="1.54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1"/>
          <w:w w:val="100"/>
          <w:position w:val="-1"/>
          <w:sz w:val="21"/>
          <w:szCs w:val="21"/>
        </w:rPr>
        <w:t>C</w:t>
      </w:r>
      <w:r>
        <w:rPr>
          <w:rFonts w:cs="Arial" w:hAnsi="Arial" w:eastAsia="Arial" w:ascii="Arial"/>
          <w:spacing w:val="0"/>
          <w:w w:val="100"/>
          <w:position w:val="-1"/>
          <w:sz w:val="21"/>
          <w:szCs w:val="21"/>
        </w:rPr>
        <w:t>on</w:t>
      </w:r>
      <w:r>
        <w:rPr>
          <w:rFonts w:cs="Arial" w:hAnsi="Arial" w:eastAsia="Arial" w:ascii="Arial"/>
          <w:spacing w:val="-1"/>
          <w:w w:val="100"/>
          <w:position w:val="-1"/>
          <w:sz w:val="21"/>
          <w:szCs w:val="21"/>
        </w:rPr>
        <w:t>t</w:t>
      </w:r>
      <w:r>
        <w:rPr>
          <w:rFonts w:cs="Arial" w:hAnsi="Arial" w:eastAsia="Arial" w:ascii="Arial"/>
          <w:spacing w:val="-2"/>
          <w:w w:val="100"/>
          <w:position w:val="-1"/>
          <w:sz w:val="21"/>
          <w:szCs w:val="21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21"/>
          <w:szCs w:val="21"/>
        </w:rPr>
        <w:t>ct</w:t>
      </w:r>
      <w:r>
        <w:rPr>
          <w:rFonts w:cs="Arial" w:hAnsi="Arial" w:eastAsia="Arial" w:ascii="Arial"/>
          <w:spacing w:val="-2"/>
          <w:w w:val="100"/>
          <w:position w:val="-1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1"/>
          <w:szCs w:val="21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21"/>
          <w:szCs w:val="21"/>
        </w:rPr>
        <w:t> </w:t>
      </w:r>
      <w:r>
        <w:rPr>
          <w:rFonts w:cs="Arial" w:hAnsi="Arial" w:eastAsia="Arial" w:ascii="Arial"/>
          <w:spacing w:val="-2"/>
          <w:w w:val="100"/>
          <w:position w:val="-1"/>
          <w:sz w:val="21"/>
          <w:szCs w:val="21"/>
        </w:rPr>
        <w:t>v</w:t>
      </w:r>
      <w:r>
        <w:rPr>
          <w:rFonts w:cs="Arial" w:hAnsi="Arial" w:eastAsia="Arial" w:ascii="Arial"/>
          <w:spacing w:val="0"/>
          <w:w w:val="100"/>
          <w:position w:val="-1"/>
          <w:sz w:val="21"/>
          <w:szCs w:val="21"/>
        </w:rPr>
        <w:t>e</w:t>
      </w:r>
      <w:r>
        <w:rPr>
          <w:rFonts w:cs="Arial" w:hAnsi="Arial" w:eastAsia="Arial" w:ascii="Arial"/>
          <w:spacing w:val="-1"/>
          <w:w w:val="100"/>
          <w:position w:val="-1"/>
          <w:sz w:val="21"/>
          <w:szCs w:val="21"/>
        </w:rPr>
        <w:t>t</w:t>
      </w:r>
      <w:r>
        <w:rPr>
          <w:rFonts w:cs="Arial" w:hAnsi="Arial" w:eastAsia="Arial" w:ascii="Arial"/>
          <w:spacing w:val="0"/>
          <w:w w:val="100"/>
          <w:position w:val="-1"/>
          <w:sz w:val="21"/>
          <w:szCs w:val="21"/>
        </w:rPr>
        <w:t>erinar</w:t>
      </w:r>
      <w:r>
        <w:rPr>
          <w:rFonts w:cs="Arial" w:hAnsi="Arial" w:eastAsia="Arial" w:ascii="Arial"/>
          <w:spacing w:val="-2"/>
          <w:w w:val="100"/>
          <w:position w:val="-1"/>
          <w:sz w:val="21"/>
          <w:szCs w:val="21"/>
        </w:rPr>
        <w:t>i</w:t>
      </w:r>
      <w:r>
        <w:rPr>
          <w:rFonts w:cs="Arial" w:hAnsi="Arial" w:eastAsia="Arial" w:ascii="Arial"/>
          <w:spacing w:val="0"/>
          <w:w w:val="100"/>
          <w:position w:val="-1"/>
          <w:sz w:val="21"/>
          <w:szCs w:val="21"/>
        </w:rPr>
        <w:t>an</w:t>
      </w:r>
      <w:r>
        <w:rPr>
          <w:rFonts w:cs="Arial" w:hAnsi="Arial" w:eastAsia="Arial" w:ascii="Arial"/>
          <w:spacing w:val="0"/>
          <w:w w:val="100"/>
          <w:position w:val="-1"/>
          <w:sz w:val="21"/>
          <w:szCs w:val="21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1"/>
          <w:szCs w:val="21"/>
        </w:rPr>
        <w:t>i</w:t>
      </w:r>
      <w:r>
        <w:rPr>
          <w:rFonts w:cs="Arial" w:hAnsi="Arial" w:eastAsia="Arial" w:ascii="Arial"/>
          <w:spacing w:val="0"/>
          <w:w w:val="100"/>
          <w:position w:val="-1"/>
          <w:sz w:val="21"/>
          <w:szCs w:val="21"/>
        </w:rPr>
        <w:t>f</w:t>
      </w:r>
      <w:r>
        <w:rPr>
          <w:rFonts w:cs="Arial" w:hAnsi="Arial" w:eastAsia="Arial" w:ascii="Arial"/>
          <w:spacing w:val="0"/>
          <w:w w:val="100"/>
          <w:position w:val="-1"/>
          <w:sz w:val="21"/>
          <w:szCs w:val="21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1"/>
          <w:szCs w:val="21"/>
        </w:rPr>
        <w:t>l</w:t>
      </w:r>
      <w:r>
        <w:rPr>
          <w:rFonts w:cs="Arial" w:hAnsi="Arial" w:eastAsia="Arial" w:ascii="Arial"/>
          <w:spacing w:val="-1"/>
          <w:w w:val="100"/>
          <w:position w:val="-1"/>
          <w:sz w:val="21"/>
          <w:szCs w:val="21"/>
        </w:rPr>
        <w:t>i</w:t>
      </w:r>
      <w:r>
        <w:rPr>
          <w:rFonts w:cs="Arial" w:hAnsi="Arial" w:eastAsia="Arial" w:ascii="Arial"/>
          <w:spacing w:val="-2"/>
          <w:w w:val="100"/>
          <w:position w:val="-1"/>
          <w:sz w:val="21"/>
          <w:szCs w:val="21"/>
        </w:rPr>
        <w:t>v</w:t>
      </w:r>
      <w:r>
        <w:rPr>
          <w:rFonts w:cs="Arial" w:hAnsi="Arial" w:eastAsia="Arial" w:ascii="Arial"/>
          <w:spacing w:val="0"/>
          <w:w w:val="100"/>
          <w:position w:val="-1"/>
          <w:sz w:val="21"/>
          <w:szCs w:val="21"/>
        </w:rPr>
        <w:t>es</w:t>
      </w:r>
      <w:r>
        <w:rPr>
          <w:rFonts w:cs="Arial" w:hAnsi="Arial" w:eastAsia="Arial" w:ascii="Arial"/>
          <w:spacing w:val="-1"/>
          <w:w w:val="100"/>
          <w:position w:val="-1"/>
          <w:sz w:val="21"/>
          <w:szCs w:val="21"/>
        </w:rPr>
        <w:t>t</w:t>
      </w:r>
      <w:r>
        <w:rPr>
          <w:rFonts w:cs="Arial" w:hAnsi="Arial" w:eastAsia="Arial" w:ascii="Arial"/>
          <w:spacing w:val="0"/>
          <w:w w:val="100"/>
          <w:position w:val="-1"/>
          <w:sz w:val="21"/>
          <w:szCs w:val="21"/>
        </w:rPr>
        <w:t>ock</w:t>
      </w:r>
      <w:r>
        <w:rPr>
          <w:rFonts w:cs="Arial" w:hAnsi="Arial" w:eastAsia="Arial" w:ascii="Arial"/>
          <w:spacing w:val="2"/>
          <w:w w:val="100"/>
          <w:position w:val="-1"/>
          <w:sz w:val="21"/>
          <w:szCs w:val="21"/>
        </w:rPr>
        <w:t> </w:t>
      </w:r>
      <w:r>
        <w:rPr>
          <w:rFonts w:cs="Arial" w:hAnsi="Arial" w:eastAsia="Arial" w:ascii="Arial"/>
          <w:spacing w:val="-2"/>
          <w:w w:val="100"/>
          <w:position w:val="-1"/>
          <w:sz w:val="21"/>
          <w:szCs w:val="21"/>
        </w:rPr>
        <w:t>s</w:t>
      </w:r>
      <w:r>
        <w:rPr>
          <w:rFonts w:cs="Arial" w:hAnsi="Arial" w:eastAsia="Arial" w:ascii="Arial"/>
          <w:spacing w:val="0"/>
          <w:w w:val="100"/>
          <w:position w:val="-1"/>
          <w:sz w:val="21"/>
          <w:szCs w:val="21"/>
        </w:rPr>
        <w:t>how</w:t>
      </w:r>
      <w:r>
        <w:rPr>
          <w:rFonts w:cs="Arial" w:hAnsi="Arial" w:eastAsia="Arial" w:ascii="Arial"/>
          <w:spacing w:val="-1"/>
          <w:w w:val="100"/>
          <w:position w:val="-1"/>
          <w:sz w:val="21"/>
          <w:szCs w:val="21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1"/>
          <w:szCs w:val="21"/>
        </w:rPr>
        <w:t>s</w:t>
      </w:r>
      <w:r>
        <w:rPr>
          <w:rFonts w:cs="Arial" w:hAnsi="Arial" w:eastAsia="Arial" w:ascii="Arial"/>
          <w:spacing w:val="-1"/>
          <w:w w:val="100"/>
          <w:position w:val="-1"/>
          <w:sz w:val="21"/>
          <w:szCs w:val="21"/>
        </w:rPr>
        <w:t>i</w:t>
      </w:r>
      <w:r>
        <w:rPr>
          <w:rFonts w:cs="Arial" w:hAnsi="Arial" w:eastAsia="Arial" w:ascii="Arial"/>
          <w:spacing w:val="0"/>
          <w:w w:val="100"/>
          <w:position w:val="-1"/>
          <w:sz w:val="21"/>
          <w:szCs w:val="21"/>
        </w:rPr>
        <w:t>gns</w:t>
      </w:r>
      <w:r>
        <w:rPr>
          <w:rFonts w:cs="Arial" w:hAnsi="Arial" w:eastAsia="Arial" w:ascii="Arial"/>
          <w:spacing w:val="0"/>
          <w:w w:val="100"/>
          <w:position w:val="-1"/>
          <w:sz w:val="21"/>
          <w:szCs w:val="21"/>
        </w:rPr>
        <w:t> </w:t>
      </w:r>
      <w:r>
        <w:rPr>
          <w:rFonts w:cs="Arial" w:hAnsi="Arial" w:eastAsia="Arial" w:ascii="Arial"/>
          <w:spacing w:val="-2"/>
          <w:w w:val="100"/>
          <w:position w:val="-1"/>
          <w:sz w:val="21"/>
          <w:szCs w:val="21"/>
        </w:rPr>
        <w:t>o</w:t>
      </w:r>
      <w:r>
        <w:rPr>
          <w:rFonts w:cs="Arial" w:hAnsi="Arial" w:eastAsia="Arial" w:ascii="Arial"/>
          <w:spacing w:val="0"/>
          <w:w w:val="100"/>
          <w:position w:val="-1"/>
          <w:sz w:val="21"/>
          <w:szCs w:val="21"/>
        </w:rPr>
        <w:t>f</w:t>
      </w:r>
      <w:r>
        <w:rPr>
          <w:rFonts w:cs="Arial" w:hAnsi="Arial" w:eastAsia="Arial" w:ascii="Arial"/>
          <w:spacing w:val="0"/>
          <w:w w:val="100"/>
          <w:position w:val="-1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1"/>
          <w:szCs w:val="21"/>
        </w:rPr>
        <w:t>p</w:t>
      </w:r>
      <w:r>
        <w:rPr>
          <w:rFonts w:cs="Arial" w:hAnsi="Arial" w:eastAsia="Arial" w:ascii="Arial"/>
          <w:spacing w:val="-2"/>
          <w:w w:val="100"/>
          <w:position w:val="-1"/>
          <w:sz w:val="21"/>
          <w:szCs w:val="21"/>
        </w:rPr>
        <w:t>o</w:t>
      </w:r>
      <w:r>
        <w:rPr>
          <w:rFonts w:cs="Arial" w:hAnsi="Arial" w:eastAsia="Arial" w:ascii="Arial"/>
          <w:spacing w:val="-1"/>
          <w:w w:val="100"/>
          <w:position w:val="-1"/>
          <w:sz w:val="21"/>
          <w:szCs w:val="21"/>
        </w:rPr>
        <w:t>i</w:t>
      </w:r>
      <w:r>
        <w:rPr>
          <w:rFonts w:cs="Arial" w:hAnsi="Arial" w:eastAsia="Arial" w:ascii="Arial"/>
          <w:spacing w:val="0"/>
          <w:w w:val="100"/>
          <w:position w:val="-1"/>
          <w:sz w:val="21"/>
          <w:szCs w:val="21"/>
        </w:rPr>
        <w:t>son</w:t>
      </w:r>
      <w:r>
        <w:rPr>
          <w:rFonts w:cs="Arial" w:hAnsi="Arial" w:eastAsia="Arial" w:ascii="Arial"/>
          <w:spacing w:val="-1"/>
          <w:w w:val="100"/>
          <w:position w:val="-1"/>
          <w:sz w:val="21"/>
          <w:szCs w:val="21"/>
        </w:rPr>
        <w:t>i</w:t>
      </w:r>
      <w:r>
        <w:rPr>
          <w:rFonts w:cs="Arial" w:hAnsi="Arial" w:eastAsia="Arial" w:ascii="Arial"/>
          <w:spacing w:val="0"/>
          <w:w w:val="100"/>
          <w:position w:val="-1"/>
          <w:sz w:val="21"/>
          <w:szCs w:val="21"/>
        </w:rPr>
        <w:t>n</w:t>
      </w:r>
      <w:r>
        <w:rPr>
          <w:rFonts w:cs="Arial" w:hAnsi="Arial" w:eastAsia="Arial" w:ascii="Arial"/>
          <w:spacing w:val="1"/>
          <w:w w:val="100"/>
          <w:position w:val="-1"/>
          <w:sz w:val="21"/>
          <w:szCs w:val="21"/>
        </w:rPr>
        <w:t>g</w:t>
      </w:r>
      <w:r>
        <w:rPr>
          <w:rFonts w:cs="Arial" w:hAnsi="Arial" w:eastAsia="Arial" w:ascii="Arial"/>
          <w:spacing w:val="0"/>
          <w:w w:val="100"/>
          <w:position w:val="-1"/>
          <w:sz w:val="21"/>
          <w:szCs w:val="21"/>
        </w:rPr>
        <w:t>.</w:t>
      </w:r>
      <w:r>
        <w:rPr>
          <w:rFonts w:cs="Arial" w:hAnsi="Arial" w:eastAsia="Arial" w:ascii="Arial"/>
          <w:spacing w:val="0"/>
          <w:w w:val="100"/>
          <w:position w:val="0"/>
          <w:sz w:val="21"/>
          <w:szCs w:val="21"/>
        </w:rPr>
      </w:r>
    </w:p>
    <w:p>
      <w:pPr>
        <w:rPr>
          <w:sz w:val="24"/>
          <w:szCs w:val="24"/>
        </w:rPr>
        <w:jc w:val="left"/>
        <w:spacing w:before="17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1"/>
          <w:szCs w:val="21"/>
        </w:rPr>
        <w:jc w:val="left"/>
        <w:spacing w:before="34"/>
        <w:ind w:left="100"/>
      </w:pPr>
      <w:r>
        <w:rPr>
          <w:rFonts w:cs="Arial" w:hAnsi="Arial" w:eastAsia="Arial" w:ascii="Arial"/>
          <w:b/>
          <w:spacing w:val="1"/>
          <w:w w:val="100"/>
          <w:sz w:val="21"/>
          <w:szCs w:val="21"/>
        </w:rPr>
        <w:t>M</w:t>
      </w:r>
      <w:r>
        <w:rPr>
          <w:rFonts w:cs="Arial" w:hAnsi="Arial" w:eastAsia="Arial" w:ascii="Arial"/>
          <w:b/>
          <w:spacing w:val="-2"/>
          <w:w w:val="100"/>
          <w:sz w:val="21"/>
          <w:szCs w:val="21"/>
        </w:rPr>
        <w:t>a</w:t>
      </w:r>
      <w:r>
        <w:rPr>
          <w:rFonts w:cs="Arial" w:hAnsi="Arial" w:eastAsia="Arial" w:ascii="Arial"/>
          <w:b/>
          <w:spacing w:val="0"/>
          <w:w w:val="100"/>
          <w:sz w:val="21"/>
          <w:szCs w:val="21"/>
        </w:rPr>
        <w:t>n</w:t>
      </w:r>
      <w:r>
        <w:rPr>
          <w:rFonts w:cs="Arial" w:hAnsi="Arial" w:eastAsia="Arial" w:ascii="Arial"/>
          <w:b/>
          <w:spacing w:val="-2"/>
          <w:w w:val="100"/>
          <w:sz w:val="21"/>
          <w:szCs w:val="21"/>
        </w:rPr>
        <w:t>a</w:t>
      </w:r>
      <w:r>
        <w:rPr>
          <w:rFonts w:cs="Arial" w:hAnsi="Arial" w:eastAsia="Arial" w:ascii="Arial"/>
          <w:b/>
          <w:spacing w:val="0"/>
          <w:w w:val="100"/>
          <w:sz w:val="21"/>
          <w:szCs w:val="21"/>
        </w:rPr>
        <w:t>gi</w:t>
      </w:r>
      <w:r>
        <w:rPr>
          <w:rFonts w:cs="Arial" w:hAnsi="Arial" w:eastAsia="Arial" w:ascii="Arial"/>
          <w:b/>
          <w:spacing w:val="-2"/>
          <w:w w:val="100"/>
          <w:sz w:val="21"/>
          <w:szCs w:val="21"/>
        </w:rPr>
        <w:t>n</w:t>
      </w:r>
      <w:r>
        <w:rPr>
          <w:rFonts w:cs="Arial" w:hAnsi="Arial" w:eastAsia="Arial" w:ascii="Arial"/>
          <w:b/>
          <w:spacing w:val="0"/>
          <w:w w:val="100"/>
          <w:sz w:val="21"/>
          <w:szCs w:val="21"/>
        </w:rPr>
        <w:t>g</w:t>
      </w:r>
      <w:r>
        <w:rPr>
          <w:rFonts w:cs="Arial" w:hAnsi="Arial" w:eastAsia="Arial" w:ascii="Arial"/>
          <w:b/>
          <w:spacing w:val="-2"/>
          <w:w w:val="100"/>
          <w:sz w:val="21"/>
          <w:szCs w:val="21"/>
        </w:rPr>
        <w:t> </w:t>
      </w:r>
      <w:r>
        <w:rPr>
          <w:rFonts w:cs="Arial" w:hAnsi="Arial" w:eastAsia="Arial" w:ascii="Arial"/>
          <w:b/>
          <w:spacing w:val="1"/>
          <w:w w:val="100"/>
          <w:sz w:val="21"/>
          <w:szCs w:val="21"/>
        </w:rPr>
        <w:t>w</w:t>
      </w:r>
      <w:r>
        <w:rPr>
          <w:rFonts w:cs="Arial" w:hAnsi="Arial" w:eastAsia="Arial" w:ascii="Arial"/>
          <w:b/>
          <w:spacing w:val="0"/>
          <w:w w:val="100"/>
          <w:sz w:val="21"/>
          <w:szCs w:val="21"/>
        </w:rPr>
        <w:t>ater</w:t>
      </w:r>
      <w:r>
        <w:rPr>
          <w:rFonts w:cs="Arial" w:hAnsi="Arial" w:eastAsia="Arial" w:ascii="Arial"/>
          <w:b/>
          <w:spacing w:val="-1"/>
          <w:w w:val="100"/>
          <w:sz w:val="21"/>
          <w:szCs w:val="21"/>
        </w:rPr>
        <w:t> </w:t>
      </w:r>
      <w:r>
        <w:rPr>
          <w:rFonts w:cs="Arial" w:hAnsi="Arial" w:eastAsia="Arial" w:ascii="Arial"/>
          <w:b/>
          <w:spacing w:val="0"/>
          <w:w w:val="100"/>
          <w:sz w:val="21"/>
          <w:szCs w:val="21"/>
        </w:rPr>
        <w:t>c</w:t>
      </w:r>
      <w:r>
        <w:rPr>
          <w:rFonts w:cs="Arial" w:hAnsi="Arial" w:eastAsia="Arial" w:ascii="Arial"/>
          <w:b/>
          <w:spacing w:val="-2"/>
          <w:w w:val="100"/>
          <w:sz w:val="21"/>
          <w:szCs w:val="21"/>
        </w:rPr>
        <w:t>o</w:t>
      </w:r>
      <w:r>
        <w:rPr>
          <w:rFonts w:cs="Arial" w:hAnsi="Arial" w:eastAsia="Arial" w:ascii="Arial"/>
          <w:b/>
          <w:spacing w:val="0"/>
          <w:w w:val="100"/>
          <w:sz w:val="21"/>
          <w:szCs w:val="21"/>
        </w:rPr>
        <w:t>ntam</w:t>
      </w:r>
      <w:r>
        <w:rPr>
          <w:rFonts w:cs="Arial" w:hAnsi="Arial" w:eastAsia="Arial" w:ascii="Arial"/>
          <w:b/>
          <w:spacing w:val="-4"/>
          <w:w w:val="100"/>
          <w:sz w:val="21"/>
          <w:szCs w:val="21"/>
        </w:rPr>
        <w:t>i</w:t>
      </w:r>
      <w:r>
        <w:rPr>
          <w:rFonts w:cs="Arial" w:hAnsi="Arial" w:eastAsia="Arial" w:ascii="Arial"/>
          <w:b/>
          <w:spacing w:val="0"/>
          <w:w w:val="100"/>
          <w:sz w:val="21"/>
          <w:szCs w:val="21"/>
        </w:rPr>
        <w:t>na</w:t>
      </w:r>
      <w:r>
        <w:rPr>
          <w:rFonts w:cs="Arial" w:hAnsi="Arial" w:eastAsia="Arial" w:ascii="Arial"/>
          <w:b/>
          <w:spacing w:val="-1"/>
          <w:w w:val="100"/>
          <w:sz w:val="21"/>
          <w:szCs w:val="21"/>
        </w:rPr>
        <w:t>t</w:t>
      </w:r>
      <w:r>
        <w:rPr>
          <w:rFonts w:cs="Arial" w:hAnsi="Arial" w:eastAsia="Arial" w:ascii="Arial"/>
          <w:b/>
          <w:spacing w:val="-2"/>
          <w:w w:val="100"/>
          <w:sz w:val="21"/>
          <w:szCs w:val="21"/>
        </w:rPr>
        <w:t>e</w:t>
      </w:r>
      <w:r>
        <w:rPr>
          <w:rFonts w:cs="Arial" w:hAnsi="Arial" w:eastAsia="Arial" w:ascii="Arial"/>
          <w:b/>
          <w:spacing w:val="0"/>
          <w:w w:val="100"/>
          <w:sz w:val="21"/>
          <w:szCs w:val="21"/>
        </w:rPr>
        <w:t>d</w:t>
      </w:r>
      <w:r>
        <w:rPr>
          <w:rFonts w:cs="Arial" w:hAnsi="Arial" w:eastAsia="Arial" w:ascii="Arial"/>
          <w:b/>
          <w:spacing w:val="-2"/>
          <w:w w:val="100"/>
          <w:sz w:val="21"/>
          <w:szCs w:val="21"/>
        </w:rPr>
        <w:t> </w:t>
      </w:r>
      <w:r>
        <w:rPr>
          <w:rFonts w:cs="Arial" w:hAnsi="Arial" w:eastAsia="Arial" w:ascii="Arial"/>
          <w:b/>
          <w:spacing w:val="3"/>
          <w:w w:val="100"/>
          <w:sz w:val="21"/>
          <w:szCs w:val="21"/>
        </w:rPr>
        <w:t>w</w:t>
      </w:r>
      <w:r>
        <w:rPr>
          <w:rFonts w:cs="Arial" w:hAnsi="Arial" w:eastAsia="Arial" w:ascii="Arial"/>
          <w:b/>
          <w:spacing w:val="-1"/>
          <w:w w:val="100"/>
          <w:sz w:val="21"/>
          <w:szCs w:val="21"/>
        </w:rPr>
        <w:t>i</w:t>
      </w:r>
      <w:r>
        <w:rPr>
          <w:rFonts w:cs="Arial" w:hAnsi="Arial" w:eastAsia="Arial" w:ascii="Arial"/>
          <w:b/>
          <w:spacing w:val="-1"/>
          <w:w w:val="100"/>
          <w:sz w:val="21"/>
          <w:szCs w:val="21"/>
        </w:rPr>
        <w:t>t</w:t>
      </w:r>
      <w:r>
        <w:rPr>
          <w:rFonts w:cs="Arial" w:hAnsi="Arial" w:eastAsia="Arial" w:ascii="Arial"/>
          <w:b/>
          <w:spacing w:val="0"/>
          <w:w w:val="100"/>
          <w:sz w:val="21"/>
          <w:szCs w:val="21"/>
        </w:rPr>
        <w:t>h</w:t>
      </w:r>
      <w:r>
        <w:rPr>
          <w:rFonts w:cs="Arial" w:hAnsi="Arial" w:eastAsia="Arial" w:ascii="Arial"/>
          <w:b/>
          <w:spacing w:val="-1"/>
          <w:w w:val="100"/>
          <w:sz w:val="21"/>
          <w:szCs w:val="21"/>
        </w:rPr>
        <w:t> </w:t>
      </w:r>
      <w:r>
        <w:rPr>
          <w:rFonts w:cs="Arial" w:hAnsi="Arial" w:eastAsia="Arial" w:ascii="Arial"/>
          <w:b/>
          <w:spacing w:val="1"/>
          <w:w w:val="100"/>
          <w:sz w:val="21"/>
          <w:szCs w:val="21"/>
        </w:rPr>
        <w:t>b</w:t>
      </w:r>
      <w:r>
        <w:rPr>
          <w:rFonts w:cs="Arial" w:hAnsi="Arial" w:eastAsia="Arial" w:ascii="Arial"/>
          <w:b/>
          <w:spacing w:val="-1"/>
          <w:w w:val="100"/>
          <w:sz w:val="21"/>
          <w:szCs w:val="21"/>
        </w:rPr>
        <w:t>l</w:t>
      </w:r>
      <w:r>
        <w:rPr>
          <w:rFonts w:cs="Arial" w:hAnsi="Arial" w:eastAsia="Arial" w:ascii="Arial"/>
          <w:b/>
          <w:spacing w:val="0"/>
          <w:w w:val="100"/>
          <w:sz w:val="21"/>
          <w:szCs w:val="21"/>
        </w:rPr>
        <w:t>u</w:t>
      </w:r>
      <w:r>
        <w:rPr>
          <w:rFonts w:cs="Arial" w:hAnsi="Arial" w:eastAsia="Arial" w:ascii="Arial"/>
          <w:b/>
          <w:spacing w:val="1"/>
          <w:w w:val="100"/>
          <w:sz w:val="21"/>
          <w:szCs w:val="21"/>
        </w:rPr>
        <w:t>e</w:t>
      </w:r>
      <w:r>
        <w:rPr>
          <w:rFonts w:cs="Arial" w:hAnsi="Arial" w:eastAsia="Arial" w:ascii="Arial"/>
          <w:b/>
          <w:spacing w:val="-3"/>
          <w:w w:val="100"/>
          <w:sz w:val="21"/>
          <w:szCs w:val="21"/>
        </w:rPr>
        <w:t>-</w:t>
      </w:r>
      <w:r>
        <w:rPr>
          <w:rFonts w:cs="Arial" w:hAnsi="Arial" w:eastAsia="Arial" w:ascii="Arial"/>
          <w:b/>
          <w:spacing w:val="0"/>
          <w:w w:val="100"/>
          <w:sz w:val="21"/>
          <w:szCs w:val="21"/>
        </w:rPr>
        <w:t>gre</w:t>
      </w:r>
      <w:r>
        <w:rPr>
          <w:rFonts w:cs="Arial" w:hAnsi="Arial" w:eastAsia="Arial" w:ascii="Arial"/>
          <w:b/>
          <w:spacing w:val="-2"/>
          <w:w w:val="100"/>
          <w:sz w:val="21"/>
          <w:szCs w:val="21"/>
        </w:rPr>
        <w:t>e</w:t>
      </w:r>
      <w:r>
        <w:rPr>
          <w:rFonts w:cs="Arial" w:hAnsi="Arial" w:eastAsia="Arial" w:ascii="Arial"/>
          <w:b/>
          <w:spacing w:val="0"/>
          <w:w w:val="100"/>
          <w:sz w:val="21"/>
          <w:szCs w:val="21"/>
        </w:rPr>
        <w:t>n</w:t>
      </w:r>
      <w:r>
        <w:rPr>
          <w:rFonts w:cs="Arial" w:hAnsi="Arial" w:eastAsia="Arial" w:ascii="Arial"/>
          <w:b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b/>
          <w:spacing w:val="0"/>
          <w:w w:val="100"/>
          <w:sz w:val="21"/>
          <w:szCs w:val="21"/>
        </w:rPr>
        <w:t>a</w:t>
      </w:r>
      <w:r>
        <w:rPr>
          <w:rFonts w:cs="Arial" w:hAnsi="Arial" w:eastAsia="Arial" w:ascii="Arial"/>
          <w:b/>
          <w:spacing w:val="-1"/>
          <w:w w:val="100"/>
          <w:sz w:val="21"/>
          <w:szCs w:val="21"/>
        </w:rPr>
        <w:t>l</w:t>
      </w:r>
      <w:r>
        <w:rPr>
          <w:rFonts w:cs="Arial" w:hAnsi="Arial" w:eastAsia="Arial" w:ascii="Arial"/>
          <w:b/>
          <w:spacing w:val="0"/>
          <w:w w:val="100"/>
          <w:sz w:val="21"/>
          <w:szCs w:val="21"/>
        </w:rPr>
        <w:t>gae</w:t>
      </w:r>
      <w:r>
        <w:rPr>
          <w:rFonts w:cs="Arial" w:hAnsi="Arial" w:eastAsia="Arial" w:ascii="Arial"/>
          <w:spacing w:val="0"/>
          <w:w w:val="100"/>
          <w:sz w:val="21"/>
          <w:szCs w:val="21"/>
        </w:rPr>
      </w:r>
    </w:p>
    <w:p>
      <w:pPr>
        <w:rPr>
          <w:sz w:val="28"/>
          <w:szCs w:val="28"/>
        </w:rPr>
        <w:jc w:val="left"/>
        <w:spacing w:before="2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1"/>
          <w:szCs w:val="21"/>
        </w:rPr>
        <w:jc w:val="left"/>
        <w:ind w:left="100"/>
      </w:pPr>
      <w:r>
        <w:rPr>
          <w:rFonts w:cs="Arial" w:hAnsi="Arial" w:eastAsia="Arial" w:ascii="Arial"/>
          <w:spacing w:val="0"/>
          <w:w w:val="100"/>
          <w:sz w:val="21"/>
          <w:szCs w:val="21"/>
        </w:rPr>
        <w:t>There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a</w:t>
      </w:r>
      <w:r>
        <w:rPr>
          <w:rFonts w:cs="Arial" w:hAnsi="Arial" w:eastAsia="Arial" w:ascii="Arial"/>
          <w:spacing w:val="-3"/>
          <w:w w:val="100"/>
          <w:sz w:val="21"/>
          <w:szCs w:val="21"/>
        </w:rPr>
        <w:t>r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e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se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v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eral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o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p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i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o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n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s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o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m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a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n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age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3"/>
          <w:w w:val="100"/>
          <w:sz w:val="21"/>
          <w:szCs w:val="21"/>
        </w:rPr>
        <w:t>a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l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g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ae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i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n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f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a</w:t>
      </w:r>
      <w:r>
        <w:rPr>
          <w:rFonts w:cs="Arial" w:hAnsi="Arial" w:eastAsia="Arial" w:ascii="Arial"/>
          <w:spacing w:val="-3"/>
          <w:w w:val="100"/>
          <w:sz w:val="21"/>
          <w:szCs w:val="21"/>
        </w:rPr>
        <w:t>r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m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d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ams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and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f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a</w:t>
      </w:r>
      <w:r>
        <w:rPr>
          <w:rFonts w:cs="Arial" w:hAnsi="Arial" w:eastAsia="Arial" w:ascii="Arial"/>
          <w:spacing w:val="-3"/>
          <w:w w:val="100"/>
          <w:sz w:val="21"/>
          <w:szCs w:val="21"/>
        </w:rPr>
        <w:t>r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m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s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or</w:t>
      </w:r>
      <w:r>
        <w:rPr>
          <w:rFonts w:cs="Arial" w:hAnsi="Arial" w:eastAsia="Arial" w:ascii="Arial"/>
          <w:spacing w:val="-3"/>
          <w:w w:val="100"/>
          <w:sz w:val="21"/>
          <w:szCs w:val="21"/>
        </w:rPr>
        <w:t>a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ges.</w:t>
      </w:r>
    </w:p>
    <w:p>
      <w:pPr>
        <w:rPr>
          <w:sz w:val="28"/>
          <w:szCs w:val="28"/>
        </w:rPr>
        <w:jc w:val="left"/>
        <w:spacing w:before="1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1"/>
          <w:szCs w:val="21"/>
        </w:rPr>
        <w:tabs>
          <w:tab w:pos="460" w:val="left"/>
        </w:tabs>
        <w:jc w:val="left"/>
        <w:ind w:left="460" w:right="785" w:hanging="360"/>
      </w:pPr>
      <w:r>
        <w:rPr>
          <w:rFonts w:cs="Segoe MDL2 Assets" w:hAnsi="Segoe MDL2 Assets" w:eastAsia="Segoe MDL2 Assets" w:ascii="Segoe MDL2 Assets"/>
          <w:spacing w:val="0"/>
          <w:w w:val="46"/>
          <w:sz w:val="21"/>
          <w:szCs w:val="21"/>
        </w:rPr>
        <w:t></w:t>
      </w:r>
      <w:r>
        <w:rPr>
          <w:rFonts w:cs="Segoe MDL2 Assets" w:hAnsi="Segoe MDL2 Assets" w:eastAsia="Segoe MDL2 Assets" w:ascii="Segoe MDL2 Assets"/>
          <w:spacing w:val="0"/>
          <w:w w:val="100"/>
          <w:sz w:val="21"/>
          <w:szCs w:val="21"/>
        </w:rPr>
        <w:tab/>
      </w:r>
      <w:r>
        <w:rPr>
          <w:rFonts w:cs="Segoe MDL2 Assets" w:hAnsi="Segoe MDL2 Assets" w:eastAsia="Segoe MDL2 Assets" w:ascii="Segoe MDL2 Assets"/>
          <w:spacing w:val="0"/>
          <w:w w:val="100"/>
          <w:sz w:val="21"/>
          <w:szCs w:val="21"/>
        </w:rPr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Bar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l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ey</w:t>
      </w:r>
      <w:r>
        <w:rPr>
          <w:rFonts w:cs="Arial" w:hAnsi="Arial" w:eastAsia="Arial" w:ascii="Arial"/>
          <w:spacing w:val="-3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s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r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aw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app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l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i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ed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i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n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p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l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a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s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i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c</w:t>
      </w:r>
      <w:r>
        <w:rPr>
          <w:rFonts w:cs="Arial" w:hAnsi="Arial" w:eastAsia="Arial" w:ascii="Arial"/>
          <w:spacing w:val="-3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m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esh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b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ags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at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a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r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a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e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o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f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100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g</w:t>
      </w:r>
      <w:r>
        <w:rPr>
          <w:rFonts w:cs="Arial" w:hAnsi="Arial" w:eastAsia="Arial" w:ascii="Arial"/>
          <w:spacing w:val="-4"/>
          <w:w w:val="100"/>
          <w:sz w:val="21"/>
          <w:szCs w:val="21"/>
        </w:rPr>
        <w:t>r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a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m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s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o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v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er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1000</w:t>
      </w:r>
      <w:r>
        <w:rPr>
          <w:rFonts w:cs="Arial" w:hAnsi="Arial" w:eastAsia="Arial" w:ascii="Arial"/>
          <w:spacing w:val="-3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l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i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-3"/>
          <w:w w:val="100"/>
          <w:sz w:val="21"/>
          <w:szCs w:val="21"/>
        </w:rPr>
        <w:t>r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es</w:t>
      </w:r>
      <w:r>
        <w:rPr>
          <w:rFonts w:cs="Arial" w:hAnsi="Arial" w:eastAsia="Arial" w:ascii="Arial"/>
          <w:spacing w:val="3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(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1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cub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i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c</w:t>
      </w:r>
      <w:r>
        <w:rPr>
          <w:rFonts w:cs="Arial" w:hAnsi="Arial" w:eastAsia="Arial" w:ascii="Arial"/>
          <w:spacing w:val="-3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m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e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r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e)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of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w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a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er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c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a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n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he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l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p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bre</w:t>
      </w:r>
      <w:r>
        <w:rPr>
          <w:rFonts w:cs="Arial" w:hAnsi="Arial" w:eastAsia="Arial" w:ascii="Arial"/>
          <w:spacing w:val="-3"/>
          <w:w w:val="100"/>
          <w:sz w:val="21"/>
          <w:szCs w:val="21"/>
        </w:rPr>
        <w:t>a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k</w:t>
      </w:r>
      <w:r>
        <w:rPr>
          <w:rFonts w:cs="Arial" w:hAnsi="Arial" w:eastAsia="Arial" w:ascii="Arial"/>
          <w:spacing w:val="2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u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p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a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l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g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a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l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r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a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f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s.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I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can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ake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one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m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o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n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h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o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s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art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w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orking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b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ut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l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as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s</w:t>
      </w:r>
      <w:r>
        <w:rPr>
          <w:rFonts w:cs="Arial" w:hAnsi="Arial" w:eastAsia="Arial" w:ascii="Arial"/>
          <w:spacing w:val="-3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f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or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up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o</w:t>
      </w:r>
      <w:r>
        <w:rPr>
          <w:rFonts w:cs="Arial" w:hAnsi="Arial" w:eastAsia="Arial" w:ascii="Arial"/>
          <w:spacing w:val="-3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s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i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x</w:t>
      </w:r>
      <w:r>
        <w:rPr>
          <w:rFonts w:cs="Arial" w:hAnsi="Arial" w:eastAsia="Arial" w:ascii="Arial"/>
          <w:spacing w:val="-3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m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o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n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hs.</w:t>
      </w:r>
    </w:p>
    <w:p>
      <w:pPr>
        <w:rPr>
          <w:rFonts w:cs="Arial" w:hAnsi="Arial" w:eastAsia="Arial" w:ascii="Arial"/>
          <w:sz w:val="21"/>
          <w:szCs w:val="21"/>
        </w:rPr>
        <w:tabs>
          <w:tab w:pos="460" w:val="left"/>
        </w:tabs>
        <w:jc w:val="both"/>
        <w:spacing w:before="2"/>
        <w:ind w:left="460" w:right="1043" w:hanging="360"/>
      </w:pPr>
      <w:r>
        <w:rPr>
          <w:rFonts w:cs="Segoe MDL2 Assets" w:hAnsi="Segoe MDL2 Assets" w:eastAsia="Segoe MDL2 Assets" w:ascii="Segoe MDL2 Assets"/>
          <w:spacing w:val="0"/>
          <w:w w:val="46"/>
          <w:sz w:val="21"/>
          <w:szCs w:val="21"/>
        </w:rPr>
        <w:t></w:t>
      </w:r>
      <w:r>
        <w:rPr>
          <w:rFonts w:cs="Segoe MDL2 Assets" w:hAnsi="Segoe MDL2 Assets" w:eastAsia="Segoe MDL2 Assets" w:ascii="Segoe MDL2 Assets"/>
          <w:spacing w:val="0"/>
          <w:w w:val="100"/>
          <w:sz w:val="21"/>
          <w:szCs w:val="21"/>
        </w:rPr>
        <w:tab/>
      </w:r>
      <w:r>
        <w:rPr>
          <w:rFonts w:cs="Segoe MDL2 Assets" w:hAnsi="Segoe MDL2 Assets" w:eastAsia="Segoe MDL2 Assets" w:ascii="Segoe MDL2 Assets"/>
          <w:spacing w:val="0"/>
          <w:w w:val="100"/>
          <w:sz w:val="21"/>
          <w:szCs w:val="21"/>
        </w:rPr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The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u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s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e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o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f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an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ou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b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oard</w:t>
      </w:r>
      <w:r>
        <w:rPr>
          <w:rFonts w:cs="Arial" w:hAnsi="Arial" w:eastAsia="Arial" w:ascii="Arial"/>
          <w:spacing w:val="-3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m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o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or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or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f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i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r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e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p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u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m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p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o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c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i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r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c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u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l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a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e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ox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y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gen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hrough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he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w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a</w:t>
      </w:r>
      <w:r>
        <w:rPr>
          <w:rFonts w:cs="Arial" w:hAnsi="Arial" w:eastAsia="Arial" w:ascii="Arial"/>
          <w:spacing w:val="-3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er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sup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p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l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y</w:t>
      </w:r>
      <w:r>
        <w:rPr>
          <w:rFonts w:cs="Arial" w:hAnsi="Arial" w:eastAsia="Arial" w:ascii="Arial"/>
          <w:spacing w:val="-3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(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i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.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e.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f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a</w:t>
      </w:r>
      <w:r>
        <w:rPr>
          <w:rFonts w:cs="Arial" w:hAnsi="Arial" w:eastAsia="Arial" w:ascii="Arial"/>
          <w:spacing w:val="-3"/>
          <w:w w:val="100"/>
          <w:sz w:val="21"/>
          <w:szCs w:val="21"/>
        </w:rPr>
        <w:t>r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m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d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a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m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)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i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n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o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r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der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o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aera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e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he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w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a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er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source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a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n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d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d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i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sper</w:t>
      </w:r>
      <w:r>
        <w:rPr>
          <w:rFonts w:cs="Arial" w:hAnsi="Arial" w:eastAsia="Arial" w:ascii="Arial"/>
          <w:spacing w:val="-3"/>
          <w:w w:val="100"/>
          <w:sz w:val="21"/>
          <w:szCs w:val="21"/>
        </w:rPr>
        <w:t>s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e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he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a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l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gal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sc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u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m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.</w:t>
      </w:r>
    </w:p>
    <w:p>
      <w:pPr>
        <w:rPr>
          <w:rFonts w:cs="Arial" w:hAnsi="Arial" w:eastAsia="Arial" w:ascii="Arial"/>
          <w:sz w:val="21"/>
          <w:szCs w:val="21"/>
        </w:rPr>
        <w:tabs>
          <w:tab w:pos="460" w:val="left"/>
        </w:tabs>
        <w:jc w:val="left"/>
        <w:spacing w:before="20" w:lineRule="exact" w:line="240"/>
        <w:ind w:left="460" w:right="1228" w:hanging="360"/>
      </w:pPr>
      <w:r>
        <w:rPr>
          <w:rFonts w:cs="Segoe MDL2 Assets" w:hAnsi="Segoe MDL2 Assets" w:eastAsia="Segoe MDL2 Assets" w:ascii="Segoe MDL2 Assets"/>
          <w:spacing w:val="0"/>
          <w:w w:val="46"/>
          <w:sz w:val="21"/>
          <w:szCs w:val="21"/>
        </w:rPr>
        <w:t></w:t>
      </w:r>
      <w:r>
        <w:rPr>
          <w:rFonts w:cs="Segoe MDL2 Assets" w:hAnsi="Segoe MDL2 Assets" w:eastAsia="Segoe MDL2 Assets" w:ascii="Segoe MDL2 Assets"/>
          <w:spacing w:val="0"/>
          <w:w w:val="100"/>
          <w:sz w:val="21"/>
          <w:szCs w:val="21"/>
        </w:rPr>
        <w:tab/>
      </w:r>
      <w:r>
        <w:rPr>
          <w:rFonts w:cs="Segoe MDL2 Assets" w:hAnsi="Segoe MDL2 Assets" w:eastAsia="Segoe MDL2 Assets" w:ascii="Segoe MDL2 Assets"/>
          <w:spacing w:val="0"/>
          <w:w w:val="100"/>
          <w:sz w:val="21"/>
          <w:szCs w:val="21"/>
        </w:rPr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The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s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e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l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e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c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i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v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e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w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i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hdra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w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a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l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of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w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a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er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f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r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o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m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d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i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f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f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erent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d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e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p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hs</w:t>
      </w:r>
      <w:r>
        <w:rPr>
          <w:rFonts w:cs="Arial" w:hAnsi="Arial" w:eastAsia="Arial" w:ascii="Arial"/>
          <w:spacing w:val="2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i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n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a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w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a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er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sour</w:t>
      </w:r>
      <w:r>
        <w:rPr>
          <w:rFonts w:cs="Arial" w:hAnsi="Arial" w:eastAsia="Arial" w:ascii="Arial"/>
          <w:spacing w:val="-3"/>
          <w:w w:val="100"/>
          <w:sz w:val="21"/>
          <w:szCs w:val="21"/>
        </w:rPr>
        <w:t>c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e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m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ay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m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i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n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i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m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i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z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e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he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i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n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a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ke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o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f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h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i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g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h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surf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a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ce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a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c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c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u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m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u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l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a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i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ons</w:t>
      </w:r>
      <w:r>
        <w:rPr>
          <w:rFonts w:cs="Arial" w:hAnsi="Arial" w:eastAsia="Arial" w:ascii="Arial"/>
          <w:spacing w:val="2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3"/>
          <w:w w:val="100"/>
          <w:sz w:val="21"/>
          <w:szCs w:val="21"/>
        </w:rPr>
        <w:t>(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sc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u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m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)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o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f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b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l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u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e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-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gre</w:t>
      </w:r>
      <w:r>
        <w:rPr>
          <w:rFonts w:cs="Arial" w:hAnsi="Arial" w:eastAsia="Arial" w:ascii="Arial"/>
          <w:spacing w:val="-3"/>
          <w:w w:val="100"/>
          <w:sz w:val="21"/>
          <w:szCs w:val="21"/>
        </w:rPr>
        <w:t>e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n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a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l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ga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e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.</w:t>
      </w:r>
    </w:p>
    <w:p>
      <w:pPr>
        <w:rPr>
          <w:sz w:val="11"/>
          <w:szCs w:val="11"/>
        </w:rPr>
        <w:jc w:val="left"/>
        <w:spacing w:before="9" w:lineRule="exact" w:line="100"/>
      </w:pPr>
      <w:r>
        <w:rPr>
          <w:sz w:val="11"/>
          <w:szCs w:val="11"/>
        </w:rPr>
      </w:r>
    </w:p>
    <w:p>
      <w:pPr>
        <w:rPr>
          <w:rFonts w:cs="Arial" w:hAnsi="Arial" w:eastAsia="Arial" w:ascii="Arial"/>
          <w:sz w:val="21"/>
          <w:szCs w:val="21"/>
        </w:rPr>
        <w:tabs>
          <w:tab w:pos="460" w:val="left"/>
        </w:tabs>
        <w:jc w:val="left"/>
        <w:ind w:left="460" w:right="454" w:hanging="360"/>
      </w:pPr>
      <w:r>
        <w:rPr>
          <w:rFonts w:cs="Segoe MDL2 Assets" w:hAnsi="Segoe MDL2 Assets" w:eastAsia="Segoe MDL2 Assets" w:ascii="Segoe MDL2 Assets"/>
          <w:spacing w:val="0"/>
          <w:w w:val="46"/>
          <w:sz w:val="21"/>
          <w:szCs w:val="21"/>
        </w:rPr>
        <w:t></w:t>
      </w:r>
      <w:r>
        <w:rPr>
          <w:rFonts w:cs="Segoe MDL2 Assets" w:hAnsi="Segoe MDL2 Assets" w:eastAsia="Segoe MDL2 Assets" w:ascii="Segoe MDL2 Assets"/>
          <w:spacing w:val="0"/>
          <w:w w:val="100"/>
          <w:sz w:val="21"/>
          <w:szCs w:val="21"/>
        </w:rPr>
        <w:tab/>
      </w:r>
      <w:r>
        <w:rPr>
          <w:rFonts w:cs="Segoe MDL2 Assets" w:hAnsi="Segoe MDL2 Assets" w:eastAsia="Segoe MDL2 Assets" w:ascii="Segoe MDL2 Assets"/>
          <w:spacing w:val="0"/>
          <w:w w:val="100"/>
          <w:sz w:val="21"/>
          <w:szCs w:val="21"/>
        </w:rPr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I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n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add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i</w:t>
      </w:r>
      <w:r>
        <w:rPr>
          <w:rFonts w:cs="Arial" w:hAnsi="Arial" w:eastAsia="Arial" w:ascii="Arial"/>
          <w:spacing w:val="-4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i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on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o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r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e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g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i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s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ered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p</w:t>
      </w:r>
      <w:r>
        <w:rPr>
          <w:rFonts w:cs="Arial" w:hAnsi="Arial" w:eastAsia="Arial" w:ascii="Arial"/>
          <w:spacing w:val="-3"/>
          <w:w w:val="100"/>
          <w:sz w:val="21"/>
          <w:szCs w:val="21"/>
        </w:rPr>
        <w:t>r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oducts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(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ou</w:t>
      </w:r>
      <w:r>
        <w:rPr>
          <w:rFonts w:cs="Arial" w:hAnsi="Arial" w:eastAsia="Arial" w:ascii="Arial"/>
          <w:spacing w:val="-3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l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i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ned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3"/>
          <w:w w:val="100"/>
          <w:sz w:val="21"/>
          <w:szCs w:val="21"/>
        </w:rPr>
        <w:t>b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e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l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o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w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),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P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hos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l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o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c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k™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i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s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a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v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a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i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l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a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b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l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e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f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or</w:t>
      </w:r>
      <w:r>
        <w:rPr>
          <w:rFonts w:cs="Arial" w:hAnsi="Arial" w:eastAsia="Arial" w:ascii="Arial"/>
          <w:spacing w:val="-3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use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as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a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w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a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er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con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d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i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i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o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n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er,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m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e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a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n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i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n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g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hat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i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r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educes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he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a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m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o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u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nt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of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nu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r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i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en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s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pre</w:t>
      </w:r>
      <w:r>
        <w:rPr>
          <w:rFonts w:cs="Arial" w:hAnsi="Arial" w:eastAsia="Arial" w:ascii="Arial"/>
          <w:spacing w:val="-3"/>
          <w:w w:val="100"/>
          <w:sz w:val="21"/>
          <w:szCs w:val="21"/>
        </w:rPr>
        <w:t>s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ent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i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n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4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he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w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a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er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co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l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u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m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n.</w:t>
      </w:r>
      <w:r>
        <w:rPr>
          <w:rFonts w:cs="Arial" w:hAnsi="Arial" w:eastAsia="Arial" w:ascii="Arial"/>
          <w:spacing w:val="56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As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b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l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ue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gr</w:t>
      </w:r>
      <w:r>
        <w:rPr>
          <w:rFonts w:cs="Arial" w:hAnsi="Arial" w:eastAsia="Arial" w:ascii="Arial"/>
          <w:spacing w:val="-3"/>
          <w:w w:val="100"/>
          <w:sz w:val="21"/>
          <w:szCs w:val="21"/>
        </w:rPr>
        <w:t>e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en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a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l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gae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r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e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l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y</w:t>
      </w:r>
      <w:r>
        <w:rPr>
          <w:rFonts w:cs="Arial" w:hAnsi="Arial" w:eastAsia="Arial" w:ascii="Arial"/>
          <w:spacing w:val="-3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on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he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s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e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nu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r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i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e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n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s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f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or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gro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w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h,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a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sec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o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ndary</w:t>
      </w:r>
      <w:r>
        <w:rPr>
          <w:rFonts w:cs="Arial" w:hAnsi="Arial" w:eastAsia="Arial" w:ascii="Arial"/>
          <w:spacing w:val="-3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r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esu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l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o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f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use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as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a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w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a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er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c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o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nd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i</w:t>
      </w:r>
      <w:r>
        <w:rPr>
          <w:rFonts w:cs="Arial" w:hAnsi="Arial" w:eastAsia="Arial" w:ascii="Arial"/>
          <w:spacing w:val="-4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i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o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n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er</w:t>
      </w:r>
      <w:r>
        <w:rPr>
          <w:rFonts w:cs="Arial" w:hAnsi="Arial" w:eastAsia="Arial" w:ascii="Arial"/>
          <w:spacing w:val="-3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m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ay</w:t>
      </w:r>
      <w:r>
        <w:rPr>
          <w:rFonts w:cs="Arial" w:hAnsi="Arial" w:eastAsia="Arial" w:ascii="Arial"/>
          <w:spacing w:val="-3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be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a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r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ed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u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c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i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on</w:t>
      </w:r>
      <w:r>
        <w:rPr>
          <w:rFonts w:cs="Arial" w:hAnsi="Arial" w:eastAsia="Arial" w:ascii="Arial"/>
          <w:spacing w:val="-3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i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n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a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l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g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ae.</w:t>
      </w:r>
    </w:p>
    <w:p>
      <w:pPr>
        <w:rPr>
          <w:sz w:val="22"/>
          <w:szCs w:val="22"/>
        </w:rPr>
        <w:jc w:val="left"/>
        <w:spacing w:before="18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1"/>
          <w:szCs w:val="21"/>
        </w:rPr>
        <w:jc w:val="left"/>
        <w:ind w:left="100"/>
      </w:pPr>
      <w:r>
        <w:rPr>
          <w:rFonts w:cs="Arial" w:hAnsi="Arial" w:eastAsia="Arial" w:ascii="Arial"/>
          <w:b/>
          <w:spacing w:val="-1"/>
          <w:w w:val="100"/>
          <w:sz w:val="21"/>
          <w:szCs w:val="21"/>
        </w:rPr>
        <w:t>O</w:t>
      </w:r>
      <w:r>
        <w:rPr>
          <w:rFonts w:cs="Arial" w:hAnsi="Arial" w:eastAsia="Arial" w:ascii="Arial"/>
          <w:b/>
          <w:spacing w:val="0"/>
          <w:w w:val="100"/>
          <w:sz w:val="21"/>
          <w:szCs w:val="21"/>
        </w:rPr>
        <w:t>pt</w:t>
      </w:r>
      <w:r>
        <w:rPr>
          <w:rFonts w:cs="Arial" w:hAnsi="Arial" w:eastAsia="Arial" w:ascii="Arial"/>
          <w:b/>
          <w:spacing w:val="-1"/>
          <w:w w:val="100"/>
          <w:sz w:val="21"/>
          <w:szCs w:val="21"/>
        </w:rPr>
        <w:t>i</w:t>
      </w:r>
      <w:r>
        <w:rPr>
          <w:rFonts w:cs="Arial" w:hAnsi="Arial" w:eastAsia="Arial" w:ascii="Arial"/>
          <w:b/>
          <w:spacing w:val="0"/>
          <w:w w:val="100"/>
          <w:sz w:val="21"/>
          <w:szCs w:val="21"/>
        </w:rPr>
        <w:t>o</w:t>
      </w:r>
      <w:r>
        <w:rPr>
          <w:rFonts w:cs="Arial" w:hAnsi="Arial" w:eastAsia="Arial" w:ascii="Arial"/>
          <w:b/>
          <w:spacing w:val="1"/>
          <w:w w:val="100"/>
          <w:sz w:val="21"/>
          <w:szCs w:val="21"/>
        </w:rPr>
        <w:t>n</w:t>
      </w:r>
      <w:r>
        <w:rPr>
          <w:rFonts w:cs="Arial" w:hAnsi="Arial" w:eastAsia="Arial" w:ascii="Arial"/>
          <w:b/>
          <w:spacing w:val="0"/>
          <w:w w:val="100"/>
          <w:sz w:val="21"/>
          <w:szCs w:val="21"/>
        </w:rPr>
        <w:t>s</w:t>
      </w:r>
      <w:r>
        <w:rPr>
          <w:rFonts w:cs="Arial" w:hAnsi="Arial" w:eastAsia="Arial" w:ascii="Arial"/>
          <w:b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b/>
          <w:spacing w:val="-3"/>
          <w:w w:val="100"/>
          <w:sz w:val="21"/>
          <w:szCs w:val="21"/>
        </w:rPr>
        <w:t>f</w:t>
      </w:r>
      <w:r>
        <w:rPr>
          <w:rFonts w:cs="Arial" w:hAnsi="Arial" w:eastAsia="Arial" w:ascii="Arial"/>
          <w:b/>
          <w:spacing w:val="0"/>
          <w:w w:val="100"/>
          <w:sz w:val="21"/>
          <w:szCs w:val="21"/>
        </w:rPr>
        <w:t>or</w:t>
      </w:r>
      <w:r>
        <w:rPr>
          <w:rFonts w:cs="Arial" w:hAnsi="Arial" w:eastAsia="Arial" w:ascii="Arial"/>
          <w:b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b/>
          <w:spacing w:val="0"/>
          <w:w w:val="100"/>
          <w:sz w:val="21"/>
          <w:szCs w:val="21"/>
        </w:rPr>
        <w:t>ch</w:t>
      </w:r>
      <w:r>
        <w:rPr>
          <w:rFonts w:cs="Arial" w:hAnsi="Arial" w:eastAsia="Arial" w:ascii="Arial"/>
          <w:b/>
          <w:spacing w:val="-2"/>
          <w:w w:val="100"/>
          <w:sz w:val="21"/>
          <w:szCs w:val="21"/>
        </w:rPr>
        <w:t>e</w:t>
      </w:r>
      <w:r>
        <w:rPr>
          <w:rFonts w:cs="Arial" w:hAnsi="Arial" w:eastAsia="Arial" w:ascii="Arial"/>
          <w:b/>
          <w:spacing w:val="0"/>
          <w:w w:val="100"/>
          <w:sz w:val="21"/>
          <w:szCs w:val="21"/>
        </w:rPr>
        <w:t>m</w:t>
      </w:r>
      <w:r>
        <w:rPr>
          <w:rFonts w:cs="Arial" w:hAnsi="Arial" w:eastAsia="Arial" w:ascii="Arial"/>
          <w:b/>
          <w:spacing w:val="-2"/>
          <w:w w:val="100"/>
          <w:sz w:val="21"/>
          <w:szCs w:val="21"/>
        </w:rPr>
        <w:t>i</w:t>
      </w:r>
      <w:r>
        <w:rPr>
          <w:rFonts w:cs="Arial" w:hAnsi="Arial" w:eastAsia="Arial" w:ascii="Arial"/>
          <w:b/>
          <w:spacing w:val="0"/>
          <w:w w:val="100"/>
          <w:sz w:val="21"/>
          <w:szCs w:val="21"/>
        </w:rPr>
        <w:t>cal</w:t>
      </w:r>
      <w:r>
        <w:rPr>
          <w:rFonts w:cs="Arial" w:hAnsi="Arial" w:eastAsia="Arial" w:ascii="Arial"/>
          <w:b/>
          <w:spacing w:val="-1"/>
          <w:w w:val="100"/>
          <w:sz w:val="21"/>
          <w:szCs w:val="21"/>
        </w:rPr>
        <w:t> </w:t>
      </w:r>
      <w:r>
        <w:rPr>
          <w:rFonts w:cs="Arial" w:hAnsi="Arial" w:eastAsia="Arial" w:ascii="Arial"/>
          <w:b/>
          <w:spacing w:val="-1"/>
          <w:w w:val="100"/>
          <w:sz w:val="21"/>
          <w:szCs w:val="21"/>
        </w:rPr>
        <w:t>t</w:t>
      </w:r>
      <w:r>
        <w:rPr>
          <w:rFonts w:cs="Arial" w:hAnsi="Arial" w:eastAsia="Arial" w:ascii="Arial"/>
          <w:b/>
          <w:spacing w:val="0"/>
          <w:w w:val="100"/>
          <w:sz w:val="21"/>
          <w:szCs w:val="21"/>
        </w:rPr>
        <w:t>rea</w:t>
      </w:r>
      <w:r>
        <w:rPr>
          <w:rFonts w:cs="Arial" w:hAnsi="Arial" w:eastAsia="Arial" w:ascii="Arial"/>
          <w:b/>
          <w:spacing w:val="-1"/>
          <w:w w:val="100"/>
          <w:sz w:val="21"/>
          <w:szCs w:val="21"/>
        </w:rPr>
        <w:t>t</w:t>
      </w:r>
      <w:r>
        <w:rPr>
          <w:rFonts w:cs="Arial" w:hAnsi="Arial" w:eastAsia="Arial" w:ascii="Arial"/>
          <w:b/>
          <w:spacing w:val="0"/>
          <w:w w:val="100"/>
          <w:sz w:val="21"/>
          <w:szCs w:val="21"/>
        </w:rPr>
        <w:t>ment</w:t>
      </w:r>
      <w:r>
        <w:rPr>
          <w:rFonts w:cs="Arial" w:hAnsi="Arial" w:eastAsia="Arial" w:ascii="Arial"/>
          <w:b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b/>
          <w:spacing w:val="0"/>
          <w:w w:val="100"/>
          <w:sz w:val="21"/>
          <w:szCs w:val="21"/>
        </w:rPr>
        <w:t>of</w:t>
      </w:r>
      <w:r>
        <w:rPr>
          <w:rFonts w:cs="Arial" w:hAnsi="Arial" w:eastAsia="Arial" w:ascii="Arial"/>
          <w:b/>
          <w:spacing w:val="-1"/>
          <w:w w:val="100"/>
          <w:sz w:val="21"/>
          <w:szCs w:val="21"/>
        </w:rPr>
        <w:t> </w:t>
      </w:r>
      <w:r>
        <w:rPr>
          <w:rFonts w:cs="Arial" w:hAnsi="Arial" w:eastAsia="Arial" w:ascii="Arial"/>
          <w:b/>
          <w:spacing w:val="-1"/>
          <w:w w:val="100"/>
          <w:sz w:val="21"/>
          <w:szCs w:val="21"/>
        </w:rPr>
        <w:t>f</w:t>
      </w:r>
      <w:r>
        <w:rPr>
          <w:rFonts w:cs="Arial" w:hAnsi="Arial" w:eastAsia="Arial" w:ascii="Arial"/>
          <w:b/>
          <w:spacing w:val="0"/>
          <w:w w:val="100"/>
          <w:sz w:val="21"/>
          <w:szCs w:val="21"/>
        </w:rPr>
        <w:t>arm</w:t>
      </w:r>
      <w:r>
        <w:rPr>
          <w:rFonts w:cs="Arial" w:hAnsi="Arial" w:eastAsia="Arial" w:ascii="Arial"/>
          <w:b/>
          <w:spacing w:val="-1"/>
          <w:w w:val="100"/>
          <w:sz w:val="21"/>
          <w:szCs w:val="21"/>
        </w:rPr>
        <w:t> </w:t>
      </w:r>
      <w:r>
        <w:rPr>
          <w:rFonts w:cs="Arial" w:hAnsi="Arial" w:eastAsia="Arial" w:ascii="Arial"/>
          <w:b/>
          <w:spacing w:val="-2"/>
          <w:w w:val="100"/>
          <w:sz w:val="21"/>
          <w:szCs w:val="21"/>
        </w:rPr>
        <w:t>d</w:t>
      </w:r>
      <w:r>
        <w:rPr>
          <w:rFonts w:cs="Arial" w:hAnsi="Arial" w:eastAsia="Arial" w:ascii="Arial"/>
          <w:b/>
          <w:spacing w:val="0"/>
          <w:w w:val="100"/>
          <w:sz w:val="21"/>
          <w:szCs w:val="21"/>
        </w:rPr>
        <w:t>ams</w:t>
      </w:r>
      <w:r>
        <w:rPr>
          <w:rFonts w:cs="Arial" w:hAnsi="Arial" w:eastAsia="Arial" w:ascii="Arial"/>
          <w:b/>
          <w:spacing w:val="-1"/>
          <w:w w:val="100"/>
          <w:sz w:val="21"/>
          <w:szCs w:val="21"/>
        </w:rPr>
        <w:t> </w:t>
      </w:r>
      <w:r>
        <w:rPr>
          <w:rFonts w:cs="Arial" w:hAnsi="Arial" w:eastAsia="Arial" w:ascii="Arial"/>
          <w:b/>
          <w:spacing w:val="-2"/>
          <w:w w:val="100"/>
          <w:sz w:val="21"/>
          <w:szCs w:val="21"/>
        </w:rPr>
        <w:t>a</w:t>
      </w:r>
      <w:r>
        <w:rPr>
          <w:rFonts w:cs="Arial" w:hAnsi="Arial" w:eastAsia="Arial" w:ascii="Arial"/>
          <w:b/>
          <w:spacing w:val="-2"/>
          <w:w w:val="100"/>
          <w:sz w:val="21"/>
          <w:szCs w:val="21"/>
        </w:rPr>
        <w:t>n</w:t>
      </w:r>
      <w:r>
        <w:rPr>
          <w:rFonts w:cs="Arial" w:hAnsi="Arial" w:eastAsia="Arial" w:ascii="Arial"/>
          <w:b/>
          <w:spacing w:val="0"/>
          <w:w w:val="100"/>
          <w:sz w:val="21"/>
          <w:szCs w:val="21"/>
        </w:rPr>
        <w:t>d</w:t>
      </w:r>
      <w:r>
        <w:rPr>
          <w:rFonts w:cs="Arial" w:hAnsi="Arial" w:eastAsia="Arial" w:ascii="Arial"/>
          <w:b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b/>
          <w:spacing w:val="0"/>
          <w:w w:val="100"/>
          <w:sz w:val="21"/>
          <w:szCs w:val="21"/>
        </w:rPr>
        <w:t>s</w:t>
      </w:r>
      <w:r>
        <w:rPr>
          <w:rFonts w:cs="Arial" w:hAnsi="Arial" w:eastAsia="Arial" w:ascii="Arial"/>
          <w:b/>
          <w:spacing w:val="-1"/>
          <w:w w:val="100"/>
          <w:sz w:val="21"/>
          <w:szCs w:val="21"/>
        </w:rPr>
        <w:t>t</w:t>
      </w:r>
      <w:r>
        <w:rPr>
          <w:rFonts w:cs="Arial" w:hAnsi="Arial" w:eastAsia="Arial" w:ascii="Arial"/>
          <w:b/>
          <w:spacing w:val="0"/>
          <w:w w:val="100"/>
          <w:sz w:val="21"/>
          <w:szCs w:val="21"/>
        </w:rPr>
        <w:t>or</w:t>
      </w:r>
      <w:r>
        <w:rPr>
          <w:rFonts w:cs="Arial" w:hAnsi="Arial" w:eastAsia="Arial" w:ascii="Arial"/>
          <w:b/>
          <w:spacing w:val="-2"/>
          <w:w w:val="100"/>
          <w:sz w:val="21"/>
          <w:szCs w:val="21"/>
        </w:rPr>
        <w:t>a</w:t>
      </w:r>
      <w:r>
        <w:rPr>
          <w:rFonts w:cs="Arial" w:hAnsi="Arial" w:eastAsia="Arial" w:ascii="Arial"/>
          <w:b/>
          <w:spacing w:val="0"/>
          <w:w w:val="100"/>
          <w:sz w:val="21"/>
          <w:szCs w:val="21"/>
        </w:rPr>
        <w:t>ges</w:t>
      </w:r>
      <w:r>
        <w:rPr>
          <w:rFonts w:cs="Arial" w:hAnsi="Arial" w:eastAsia="Arial" w:ascii="Arial"/>
          <w:b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b/>
          <w:spacing w:val="0"/>
          <w:w w:val="100"/>
          <w:sz w:val="21"/>
          <w:szCs w:val="21"/>
        </w:rPr>
        <w:t>a</w:t>
      </w:r>
      <w:r>
        <w:rPr>
          <w:rFonts w:cs="Arial" w:hAnsi="Arial" w:eastAsia="Arial" w:ascii="Arial"/>
          <w:b/>
          <w:spacing w:val="-3"/>
          <w:w w:val="100"/>
          <w:sz w:val="21"/>
          <w:szCs w:val="21"/>
        </w:rPr>
        <w:t>r</w:t>
      </w:r>
      <w:r>
        <w:rPr>
          <w:rFonts w:cs="Arial" w:hAnsi="Arial" w:eastAsia="Arial" w:ascii="Arial"/>
          <w:b/>
          <w:spacing w:val="0"/>
          <w:w w:val="100"/>
          <w:sz w:val="21"/>
          <w:szCs w:val="21"/>
        </w:rPr>
        <w:t>e</w:t>
      </w:r>
      <w:r>
        <w:rPr>
          <w:rFonts w:cs="Arial" w:hAnsi="Arial" w:eastAsia="Arial" w:ascii="Arial"/>
          <w:b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b/>
          <w:spacing w:val="-1"/>
          <w:w w:val="100"/>
          <w:sz w:val="21"/>
          <w:szCs w:val="21"/>
        </w:rPr>
        <w:t>l</w:t>
      </w:r>
      <w:r>
        <w:rPr>
          <w:rFonts w:cs="Arial" w:hAnsi="Arial" w:eastAsia="Arial" w:ascii="Arial"/>
          <w:b/>
          <w:spacing w:val="-1"/>
          <w:w w:val="100"/>
          <w:sz w:val="21"/>
          <w:szCs w:val="21"/>
        </w:rPr>
        <w:t>i</w:t>
      </w:r>
      <w:r>
        <w:rPr>
          <w:rFonts w:cs="Arial" w:hAnsi="Arial" w:eastAsia="Arial" w:ascii="Arial"/>
          <w:b/>
          <w:spacing w:val="0"/>
          <w:w w:val="100"/>
          <w:sz w:val="21"/>
          <w:szCs w:val="21"/>
        </w:rPr>
        <w:t>sted</w:t>
      </w:r>
      <w:r>
        <w:rPr>
          <w:rFonts w:cs="Arial" w:hAnsi="Arial" w:eastAsia="Arial" w:ascii="Arial"/>
          <w:b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b/>
          <w:spacing w:val="0"/>
          <w:w w:val="100"/>
          <w:sz w:val="21"/>
          <w:szCs w:val="21"/>
        </w:rPr>
        <w:t>be</w:t>
      </w:r>
      <w:r>
        <w:rPr>
          <w:rFonts w:cs="Arial" w:hAnsi="Arial" w:eastAsia="Arial" w:ascii="Arial"/>
          <w:b/>
          <w:spacing w:val="-4"/>
          <w:w w:val="100"/>
          <w:sz w:val="21"/>
          <w:szCs w:val="21"/>
        </w:rPr>
        <w:t>l</w:t>
      </w:r>
      <w:r>
        <w:rPr>
          <w:rFonts w:cs="Arial" w:hAnsi="Arial" w:eastAsia="Arial" w:ascii="Arial"/>
          <w:b/>
          <w:spacing w:val="-2"/>
          <w:w w:val="100"/>
          <w:sz w:val="21"/>
          <w:szCs w:val="21"/>
        </w:rPr>
        <w:t>o</w:t>
      </w:r>
      <w:r>
        <w:rPr>
          <w:rFonts w:cs="Arial" w:hAnsi="Arial" w:eastAsia="Arial" w:ascii="Arial"/>
          <w:b/>
          <w:spacing w:val="3"/>
          <w:w w:val="100"/>
          <w:sz w:val="21"/>
          <w:szCs w:val="21"/>
        </w:rPr>
        <w:t>w</w:t>
      </w:r>
      <w:r>
        <w:rPr>
          <w:rFonts w:cs="Arial" w:hAnsi="Arial" w:eastAsia="Arial" w:ascii="Arial"/>
          <w:b/>
          <w:spacing w:val="0"/>
          <w:w w:val="100"/>
          <w:sz w:val="21"/>
          <w:szCs w:val="21"/>
        </w:rPr>
        <w:t>.</w:t>
      </w:r>
      <w:r>
        <w:rPr>
          <w:rFonts w:cs="Arial" w:hAnsi="Arial" w:eastAsia="Arial" w:ascii="Arial"/>
          <w:spacing w:val="0"/>
          <w:w w:val="100"/>
          <w:sz w:val="21"/>
          <w:szCs w:val="21"/>
        </w:rPr>
      </w:r>
    </w:p>
    <w:p>
      <w:pPr>
        <w:rPr>
          <w:sz w:val="12"/>
          <w:szCs w:val="12"/>
        </w:rPr>
        <w:jc w:val="left"/>
        <w:spacing w:before="1" w:lineRule="exact" w:line="120"/>
      </w:pPr>
      <w:r>
        <w:rPr>
          <w:sz w:val="12"/>
          <w:szCs w:val="12"/>
        </w:rPr>
      </w:r>
    </w:p>
    <w:p>
      <w:pPr>
        <w:rPr>
          <w:rFonts w:cs="Arial" w:hAnsi="Arial" w:eastAsia="Arial" w:ascii="Arial"/>
          <w:sz w:val="21"/>
          <w:szCs w:val="21"/>
        </w:rPr>
        <w:jc w:val="left"/>
        <w:ind w:left="100" w:right="136"/>
      </w:pPr>
      <w:r>
        <w:rPr>
          <w:rFonts w:cs="Arial" w:hAnsi="Arial" w:eastAsia="Arial" w:ascii="Arial"/>
          <w:spacing w:val="0"/>
          <w:w w:val="100"/>
          <w:sz w:val="21"/>
          <w:szCs w:val="21"/>
        </w:rPr>
        <w:t>There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a</w:t>
      </w:r>
      <w:r>
        <w:rPr>
          <w:rFonts w:cs="Arial" w:hAnsi="Arial" w:eastAsia="Arial" w:ascii="Arial"/>
          <w:spacing w:val="-3"/>
          <w:w w:val="100"/>
          <w:sz w:val="21"/>
          <w:szCs w:val="21"/>
        </w:rPr>
        <w:t>r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e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a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n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u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m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b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er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of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a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g</w:t>
      </w:r>
      <w:r>
        <w:rPr>
          <w:rFonts w:cs="Arial" w:hAnsi="Arial" w:eastAsia="Arial" w:ascii="Arial"/>
          <w:spacing w:val="-3"/>
          <w:w w:val="100"/>
          <w:sz w:val="21"/>
          <w:szCs w:val="21"/>
        </w:rPr>
        <w:t>r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i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c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u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l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ural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c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h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e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m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i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c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a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l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s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r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e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g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i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s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e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r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ed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f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or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he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c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o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n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r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ol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o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f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b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l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u</w:t>
      </w:r>
      <w:r>
        <w:rPr>
          <w:rFonts w:cs="Arial" w:hAnsi="Arial" w:eastAsia="Arial" w:ascii="Arial"/>
          <w:spacing w:val="2"/>
          <w:w w:val="100"/>
          <w:sz w:val="21"/>
          <w:szCs w:val="21"/>
        </w:rPr>
        <w:t>e</w:t>
      </w:r>
      <w:r>
        <w:rPr>
          <w:rFonts w:cs="Arial" w:hAnsi="Arial" w:eastAsia="Arial" w:ascii="Arial"/>
          <w:spacing w:val="-3"/>
          <w:w w:val="100"/>
          <w:sz w:val="21"/>
          <w:szCs w:val="21"/>
        </w:rPr>
        <w:t>-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green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a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l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g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a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e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i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n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spe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c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i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f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i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c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s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i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ua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i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ons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s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u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ch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as</w:t>
      </w:r>
      <w:r>
        <w:rPr>
          <w:rFonts w:cs="Arial" w:hAnsi="Arial" w:eastAsia="Arial" w:ascii="Arial"/>
          <w:spacing w:val="-3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f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a</w:t>
      </w:r>
      <w:r>
        <w:rPr>
          <w:rFonts w:cs="Arial" w:hAnsi="Arial" w:eastAsia="Arial" w:ascii="Arial"/>
          <w:spacing w:val="-3"/>
          <w:w w:val="100"/>
          <w:sz w:val="21"/>
          <w:szCs w:val="21"/>
        </w:rPr>
        <w:t>r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m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d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a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m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s,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a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n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ks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and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r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o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ughs.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A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f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u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l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l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l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i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st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of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pr</w:t>
      </w:r>
      <w:r>
        <w:rPr>
          <w:rFonts w:cs="Arial" w:hAnsi="Arial" w:eastAsia="Arial" w:ascii="Arial"/>
          <w:spacing w:val="-3"/>
          <w:w w:val="100"/>
          <w:sz w:val="21"/>
          <w:szCs w:val="21"/>
        </w:rPr>
        <w:t>o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duc</w:t>
      </w:r>
      <w:r>
        <w:rPr>
          <w:rFonts w:cs="Arial" w:hAnsi="Arial" w:eastAsia="Arial" w:ascii="Arial"/>
          <w:spacing w:val="-3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s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can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be</w:t>
      </w:r>
      <w:r>
        <w:rPr>
          <w:rFonts w:cs="Arial" w:hAnsi="Arial" w:eastAsia="Arial" w:ascii="Arial"/>
          <w:spacing w:val="-3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f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o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u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nd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at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 </w:t>
      </w:r>
      <w:hyperlink r:id="rId7">
        <w:r>
          <w:rPr>
            <w:rFonts w:cs="Arial" w:hAnsi="Arial" w:eastAsia="Arial" w:ascii="Arial"/>
            <w:spacing w:val="0"/>
            <w:w w:val="100"/>
            <w:sz w:val="21"/>
            <w:szCs w:val="21"/>
          </w:rPr>
          <w:t>h</w:t>
        </w:r>
        <w:r>
          <w:rPr>
            <w:rFonts w:cs="Arial" w:hAnsi="Arial" w:eastAsia="Arial" w:ascii="Arial"/>
            <w:spacing w:val="-1"/>
            <w:w w:val="100"/>
            <w:sz w:val="21"/>
            <w:szCs w:val="21"/>
          </w:rPr>
          <w:t>t</w:t>
        </w:r>
        <w:r>
          <w:rPr>
            <w:rFonts w:cs="Arial" w:hAnsi="Arial" w:eastAsia="Arial" w:ascii="Arial"/>
            <w:spacing w:val="-1"/>
            <w:w w:val="100"/>
            <w:sz w:val="21"/>
            <w:szCs w:val="21"/>
          </w:rPr>
          <w:t>t</w:t>
        </w:r>
        <w:r>
          <w:rPr>
            <w:rFonts w:cs="Arial" w:hAnsi="Arial" w:eastAsia="Arial" w:ascii="Arial"/>
            <w:spacing w:val="0"/>
            <w:w w:val="100"/>
            <w:sz w:val="21"/>
            <w:szCs w:val="21"/>
          </w:rPr>
          <w:t>p</w:t>
        </w:r>
        <w:r>
          <w:rPr>
            <w:rFonts w:cs="Arial" w:hAnsi="Arial" w:eastAsia="Arial" w:ascii="Arial"/>
            <w:spacing w:val="-1"/>
            <w:w w:val="100"/>
            <w:sz w:val="21"/>
            <w:szCs w:val="21"/>
          </w:rPr>
          <w:t>:</w:t>
        </w:r>
        <w:r>
          <w:rPr>
            <w:rFonts w:cs="Arial" w:hAnsi="Arial" w:eastAsia="Arial" w:ascii="Arial"/>
            <w:spacing w:val="-1"/>
            <w:w w:val="100"/>
            <w:sz w:val="21"/>
            <w:szCs w:val="21"/>
          </w:rPr>
          <w:t>/</w:t>
        </w:r>
        <w:r>
          <w:rPr>
            <w:rFonts w:cs="Arial" w:hAnsi="Arial" w:eastAsia="Arial" w:ascii="Arial"/>
            <w:spacing w:val="-1"/>
            <w:w w:val="100"/>
            <w:sz w:val="21"/>
            <w:szCs w:val="21"/>
          </w:rPr>
          <w:t>/</w:t>
        </w:r>
        <w:r>
          <w:rPr>
            <w:rFonts w:cs="Arial" w:hAnsi="Arial" w:eastAsia="Arial" w:ascii="Arial"/>
            <w:spacing w:val="0"/>
            <w:w w:val="100"/>
            <w:sz w:val="21"/>
            <w:szCs w:val="21"/>
          </w:rPr>
          <w:t>ap</w:t>
        </w:r>
        <w:r>
          <w:rPr>
            <w:rFonts w:cs="Arial" w:hAnsi="Arial" w:eastAsia="Arial" w:ascii="Arial"/>
            <w:spacing w:val="-2"/>
            <w:w w:val="100"/>
            <w:sz w:val="21"/>
            <w:szCs w:val="21"/>
          </w:rPr>
          <w:t>v</w:t>
        </w:r>
        <w:r>
          <w:rPr>
            <w:rFonts w:cs="Arial" w:hAnsi="Arial" w:eastAsia="Arial" w:ascii="Arial"/>
            <w:spacing w:val="1"/>
            <w:w w:val="100"/>
            <w:sz w:val="21"/>
            <w:szCs w:val="21"/>
          </w:rPr>
          <w:t>m</w:t>
        </w:r>
        <w:r>
          <w:rPr>
            <w:rFonts w:cs="Arial" w:hAnsi="Arial" w:eastAsia="Arial" w:ascii="Arial"/>
            <w:spacing w:val="0"/>
            <w:w w:val="100"/>
            <w:sz w:val="21"/>
            <w:szCs w:val="21"/>
          </w:rPr>
          <w:t>a</w:t>
        </w:r>
        <w:r>
          <w:rPr>
            <w:rFonts w:cs="Arial" w:hAnsi="Arial" w:eastAsia="Arial" w:ascii="Arial"/>
            <w:spacing w:val="-1"/>
            <w:w w:val="100"/>
            <w:sz w:val="21"/>
            <w:szCs w:val="21"/>
          </w:rPr>
          <w:t>.</w:t>
        </w:r>
        <w:r>
          <w:rPr>
            <w:rFonts w:cs="Arial" w:hAnsi="Arial" w:eastAsia="Arial" w:ascii="Arial"/>
            <w:spacing w:val="0"/>
            <w:w w:val="100"/>
            <w:sz w:val="21"/>
            <w:szCs w:val="21"/>
          </w:rPr>
          <w:t>go</w:t>
        </w:r>
        <w:r>
          <w:rPr>
            <w:rFonts w:cs="Arial" w:hAnsi="Arial" w:eastAsia="Arial" w:ascii="Arial"/>
            <w:spacing w:val="-2"/>
            <w:w w:val="100"/>
            <w:sz w:val="21"/>
            <w:szCs w:val="21"/>
          </w:rPr>
          <w:t>v</w:t>
        </w:r>
        <w:r>
          <w:rPr>
            <w:rFonts w:cs="Arial" w:hAnsi="Arial" w:eastAsia="Arial" w:ascii="Arial"/>
            <w:spacing w:val="-1"/>
            <w:w w:val="100"/>
            <w:sz w:val="21"/>
            <w:szCs w:val="21"/>
          </w:rPr>
          <w:t>.</w:t>
        </w:r>
        <w:r>
          <w:rPr>
            <w:rFonts w:cs="Arial" w:hAnsi="Arial" w:eastAsia="Arial" w:ascii="Arial"/>
            <w:spacing w:val="0"/>
            <w:w w:val="100"/>
            <w:sz w:val="21"/>
            <w:szCs w:val="21"/>
          </w:rPr>
          <w:t>au</w:t>
        </w:r>
        <w:r>
          <w:rPr>
            <w:rFonts w:cs="Arial" w:hAnsi="Arial" w:eastAsia="Arial" w:ascii="Arial"/>
            <w:spacing w:val="-1"/>
            <w:w w:val="100"/>
            <w:sz w:val="21"/>
            <w:szCs w:val="21"/>
          </w:rPr>
          <w:t>/</w:t>
        </w:r>
        <w:r>
          <w:rPr>
            <w:rFonts w:cs="Arial" w:hAnsi="Arial" w:eastAsia="Arial" w:ascii="Arial"/>
            <w:spacing w:val="0"/>
            <w:w w:val="100"/>
            <w:sz w:val="21"/>
            <w:szCs w:val="21"/>
          </w:rPr>
          <w:t>,</w:t>
        </w:r>
        <w:r>
          <w:rPr>
            <w:rFonts w:cs="Arial" w:hAnsi="Arial" w:eastAsia="Arial" w:ascii="Arial"/>
            <w:spacing w:val="-2"/>
            <w:w w:val="100"/>
            <w:sz w:val="21"/>
            <w:szCs w:val="21"/>
          </w:rPr>
          <w:t> </w:t>
        </w:r>
        <w:r>
          <w:rPr>
            <w:rFonts w:cs="Arial" w:hAnsi="Arial" w:eastAsia="Arial" w:ascii="Arial"/>
            <w:spacing w:val="1"/>
            <w:w w:val="100"/>
            <w:sz w:val="21"/>
            <w:szCs w:val="21"/>
          </w:rPr>
          <w:t>i</w:t>
        </w:r>
      </w:hyperlink>
      <w:r>
        <w:rPr>
          <w:rFonts w:cs="Arial" w:hAnsi="Arial" w:eastAsia="Arial" w:ascii="Arial"/>
          <w:spacing w:val="0"/>
          <w:w w:val="100"/>
          <w:sz w:val="21"/>
          <w:szCs w:val="21"/>
        </w:rPr>
        <w:t>nc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l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u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d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i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n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g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he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f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o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l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l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o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w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i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ng</w:t>
      </w:r>
      <w:r>
        <w:rPr>
          <w:rFonts w:cs="Arial" w:hAnsi="Arial" w:eastAsia="Arial" w:ascii="Arial"/>
          <w:spacing w:val="2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c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o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p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p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er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produc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s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hat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are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s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p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e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c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i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f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i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c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a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l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l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y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r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eg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i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s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ered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f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or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use</w:t>
      </w:r>
      <w:r>
        <w:rPr>
          <w:rFonts w:cs="Arial" w:hAnsi="Arial" w:eastAsia="Arial" w:ascii="Arial"/>
          <w:spacing w:val="-3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i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n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V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i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c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o</w:t>
      </w:r>
      <w:r>
        <w:rPr>
          <w:rFonts w:cs="Arial" w:hAnsi="Arial" w:eastAsia="Arial" w:ascii="Arial"/>
          <w:spacing w:val="-3"/>
          <w:w w:val="100"/>
          <w:sz w:val="21"/>
          <w:szCs w:val="21"/>
        </w:rPr>
        <w:t>r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i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a.</w:t>
      </w:r>
    </w:p>
    <w:p>
      <w:pPr>
        <w:rPr>
          <w:sz w:val="12"/>
          <w:szCs w:val="12"/>
        </w:rPr>
        <w:jc w:val="left"/>
        <w:spacing w:lineRule="exact" w:line="120"/>
      </w:pPr>
      <w:r>
        <w:rPr>
          <w:sz w:val="12"/>
          <w:szCs w:val="12"/>
        </w:rPr>
      </w:r>
    </w:p>
    <w:p>
      <w:pPr>
        <w:rPr>
          <w:rFonts w:cs="Arial" w:hAnsi="Arial" w:eastAsia="Arial" w:ascii="Arial"/>
          <w:sz w:val="21"/>
          <w:szCs w:val="21"/>
        </w:rPr>
        <w:jc w:val="left"/>
        <w:ind w:left="168"/>
      </w:pPr>
      <w:r>
        <w:rPr>
          <w:rFonts w:cs="Segoe MDL2 Assets" w:hAnsi="Segoe MDL2 Assets" w:eastAsia="Segoe MDL2 Assets" w:ascii="Segoe MDL2 Assets"/>
          <w:spacing w:val="0"/>
          <w:w w:val="46"/>
          <w:sz w:val="21"/>
          <w:szCs w:val="21"/>
        </w:rPr>
        <w:t></w:t>
      </w:r>
      <w:r>
        <w:rPr>
          <w:rFonts w:cs="Segoe MDL2 Assets" w:hAnsi="Segoe MDL2 Assets" w:eastAsia="Segoe MDL2 Assets" w:ascii="Segoe MDL2 Assets"/>
          <w:spacing w:val="0"/>
          <w:w w:val="46"/>
          <w:sz w:val="21"/>
          <w:szCs w:val="21"/>
        </w:rPr>
        <w:t>        </w:t>
      </w:r>
      <w:r>
        <w:rPr>
          <w:rFonts w:cs="Segoe MDL2 Assets" w:hAnsi="Segoe MDL2 Assets" w:eastAsia="Segoe MDL2 Assets" w:ascii="Segoe MDL2 Assets"/>
          <w:spacing w:val="25"/>
          <w:w w:val="46"/>
          <w:sz w:val="21"/>
          <w:szCs w:val="21"/>
        </w:rPr>
        <w:t> 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C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op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r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o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l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A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quat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i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c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A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l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g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i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c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i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de</w:t>
      </w:r>
    </w:p>
    <w:p>
      <w:pPr>
        <w:rPr>
          <w:sz w:val="12"/>
          <w:szCs w:val="12"/>
        </w:rPr>
        <w:jc w:val="left"/>
        <w:spacing w:before="2" w:lineRule="exact" w:line="120"/>
      </w:pPr>
      <w:r>
        <w:rPr>
          <w:sz w:val="12"/>
          <w:szCs w:val="12"/>
        </w:rPr>
      </w:r>
    </w:p>
    <w:p>
      <w:pPr>
        <w:rPr>
          <w:rFonts w:cs="Arial" w:hAnsi="Arial" w:eastAsia="Arial" w:ascii="Arial"/>
          <w:sz w:val="21"/>
          <w:szCs w:val="21"/>
        </w:rPr>
        <w:jc w:val="left"/>
        <w:ind w:left="168"/>
      </w:pPr>
      <w:r>
        <w:rPr>
          <w:rFonts w:cs="Segoe MDL2 Assets" w:hAnsi="Segoe MDL2 Assets" w:eastAsia="Segoe MDL2 Assets" w:ascii="Segoe MDL2 Assets"/>
          <w:spacing w:val="0"/>
          <w:w w:val="46"/>
          <w:sz w:val="21"/>
          <w:szCs w:val="21"/>
        </w:rPr>
        <w:t></w:t>
      </w:r>
      <w:r>
        <w:rPr>
          <w:rFonts w:cs="Segoe MDL2 Assets" w:hAnsi="Segoe MDL2 Assets" w:eastAsia="Segoe MDL2 Assets" w:ascii="Segoe MDL2 Assets"/>
          <w:spacing w:val="0"/>
          <w:w w:val="46"/>
          <w:sz w:val="21"/>
          <w:szCs w:val="21"/>
        </w:rPr>
        <w:t>        </w:t>
      </w:r>
      <w:r>
        <w:rPr>
          <w:rFonts w:cs="Segoe MDL2 Assets" w:hAnsi="Segoe MDL2 Assets" w:eastAsia="Segoe MDL2 Assets" w:ascii="Segoe MDL2 Assets"/>
          <w:spacing w:val="25"/>
          <w:w w:val="46"/>
          <w:sz w:val="21"/>
          <w:szCs w:val="21"/>
        </w:rPr>
        <w:t> 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C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up</w:t>
      </w:r>
      <w:r>
        <w:rPr>
          <w:rFonts w:cs="Arial" w:hAnsi="Arial" w:eastAsia="Arial" w:ascii="Arial"/>
          <w:spacing w:val="-3"/>
          <w:w w:val="100"/>
          <w:sz w:val="21"/>
          <w:szCs w:val="21"/>
        </w:rPr>
        <w:t>r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i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c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i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de</w:t>
      </w:r>
      <w:r>
        <w:rPr>
          <w:rFonts w:cs="Arial" w:hAnsi="Arial" w:eastAsia="Arial" w:ascii="Arial"/>
          <w:spacing w:val="-3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A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l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g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i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c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i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d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e</w:t>
      </w:r>
    </w:p>
    <w:p>
      <w:pPr>
        <w:rPr>
          <w:sz w:val="11"/>
          <w:szCs w:val="11"/>
        </w:rPr>
        <w:jc w:val="left"/>
        <w:spacing w:before="10" w:lineRule="exact" w:line="100"/>
      </w:pPr>
      <w:r>
        <w:rPr>
          <w:sz w:val="11"/>
          <w:szCs w:val="11"/>
        </w:rPr>
      </w:r>
    </w:p>
    <w:p>
      <w:pPr>
        <w:rPr>
          <w:rFonts w:cs="Arial" w:hAnsi="Arial" w:eastAsia="Arial" w:ascii="Arial"/>
          <w:sz w:val="21"/>
          <w:szCs w:val="21"/>
        </w:rPr>
        <w:jc w:val="left"/>
        <w:ind w:left="168"/>
      </w:pPr>
      <w:r>
        <w:rPr>
          <w:rFonts w:cs="Segoe MDL2 Assets" w:hAnsi="Segoe MDL2 Assets" w:eastAsia="Segoe MDL2 Assets" w:ascii="Segoe MDL2 Assets"/>
          <w:spacing w:val="0"/>
          <w:w w:val="46"/>
          <w:sz w:val="21"/>
          <w:szCs w:val="21"/>
        </w:rPr>
        <w:t></w:t>
      </w:r>
      <w:r>
        <w:rPr>
          <w:rFonts w:cs="Segoe MDL2 Assets" w:hAnsi="Segoe MDL2 Assets" w:eastAsia="Segoe MDL2 Assets" w:ascii="Segoe MDL2 Assets"/>
          <w:spacing w:val="0"/>
          <w:w w:val="46"/>
          <w:sz w:val="21"/>
          <w:szCs w:val="21"/>
        </w:rPr>
        <w:t>        </w:t>
      </w:r>
      <w:r>
        <w:rPr>
          <w:rFonts w:cs="Segoe MDL2 Assets" w:hAnsi="Segoe MDL2 Assets" w:eastAsia="Segoe MDL2 Assets" w:ascii="Segoe MDL2 Assets"/>
          <w:spacing w:val="25"/>
          <w:w w:val="46"/>
          <w:sz w:val="21"/>
          <w:szCs w:val="21"/>
        </w:rPr>
        <w:t> 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C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up</w:t>
      </w:r>
      <w:r>
        <w:rPr>
          <w:rFonts w:cs="Arial" w:hAnsi="Arial" w:eastAsia="Arial" w:ascii="Arial"/>
          <w:spacing w:val="-3"/>
          <w:w w:val="100"/>
          <w:sz w:val="21"/>
          <w:szCs w:val="21"/>
        </w:rPr>
        <w:t>r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i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c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i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de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1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10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A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l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g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i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c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i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de</w:t>
      </w:r>
    </w:p>
    <w:p>
      <w:pPr>
        <w:rPr>
          <w:sz w:val="12"/>
          <w:szCs w:val="12"/>
        </w:rPr>
        <w:jc w:val="left"/>
        <w:spacing w:before="2" w:lineRule="exact" w:line="120"/>
      </w:pPr>
      <w:r>
        <w:rPr>
          <w:sz w:val="12"/>
          <w:szCs w:val="12"/>
        </w:rPr>
      </w:r>
    </w:p>
    <w:p>
      <w:pPr>
        <w:rPr>
          <w:rFonts w:cs="Arial" w:hAnsi="Arial" w:eastAsia="Arial" w:ascii="Arial"/>
          <w:sz w:val="21"/>
          <w:szCs w:val="21"/>
        </w:rPr>
        <w:jc w:val="left"/>
        <w:ind w:left="168"/>
      </w:pPr>
      <w:r>
        <w:rPr>
          <w:rFonts w:cs="Segoe MDL2 Assets" w:hAnsi="Segoe MDL2 Assets" w:eastAsia="Segoe MDL2 Assets" w:ascii="Segoe MDL2 Assets"/>
          <w:spacing w:val="0"/>
          <w:w w:val="46"/>
          <w:sz w:val="21"/>
          <w:szCs w:val="21"/>
        </w:rPr>
        <w:t></w:t>
      </w:r>
      <w:r>
        <w:rPr>
          <w:rFonts w:cs="Segoe MDL2 Assets" w:hAnsi="Segoe MDL2 Assets" w:eastAsia="Segoe MDL2 Assets" w:ascii="Segoe MDL2 Assets"/>
          <w:spacing w:val="0"/>
          <w:w w:val="46"/>
          <w:sz w:val="21"/>
          <w:szCs w:val="21"/>
        </w:rPr>
        <w:t>        </w:t>
      </w:r>
      <w:r>
        <w:rPr>
          <w:rFonts w:cs="Segoe MDL2 Assets" w:hAnsi="Segoe MDL2 Assets" w:eastAsia="Segoe MDL2 Assets" w:ascii="Segoe MDL2 Assets"/>
          <w:spacing w:val="25"/>
          <w:w w:val="46"/>
          <w:sz w:val="21"/>
          <w:szCs w:val="21"/>
        </w:rPr>
        <w:t> 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C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o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p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c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i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de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A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l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g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i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c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i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de</w:t>
      </w:r>
    </w:p>
    <w:p>
      <w:pPr>
        <w:rPr>
          <w:sz w:val="11"/>
          <w:szCs w:val="11"/>
        </w:rPr>
        <w:jc w:val="left"/>
        <w:spacing w:before="9" w:lineRule="exact" w:line="100"/>
      </w:pPr>
      <w:r>
        <w:rPr>
          <w:sz w:val="11"/>
          <w:szCs w:val="11"/>
        </w:rPr>
      </w:r>
    </w:p>
    <w:p>
      <w:pPr>
        <w:rPr>
          <w:rFonts w:cs="Arial" w:hAnsi="Arial" w:eastAsia="Arial" w:ascii="Arial"/>
          <w:sz w:val="21"/>
          <w:szCs w:val="21"/>
        </w:rPr>
        <w:jc w:val="left"/>
        <w:ind w:left="100" w:right="80"/>
        <w:sectPr>
          <w:pgSz w:w="11920" w:h="16840"/>
          <w:pgMar w:top="1340" w:bottom="280" w:left="1340" w:right="1580"/>
        </w:sectPr>
      </w:pPr>
      <w:r>
        <w:rPr>
          <w:rFonts w:cs="Arial" w:hAnsi="Arial" w:eastAsia="Arial" w:ascii="Arial"/>
          <w:spacing w:val="0"/>
          <w:w w:val="100"/>
          <w:sz w:val="21"/>
          <w:szCs w:val="21"/>
        </w:rPr>
        <w:t>The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pr</w:t>
      </w:r>
      <w:r>
        <w:rPr>
          <w:rFonts w:cs="Arial" w:hAnsi="Arial" w:eastAsia="Arial" w:ascii="Arial"/>
          <w:spacing w:val="-3"/>
          <w:w w:val="100"/>
          <w:sz w:val="21"/>
          <w:szCs w:val="21"/>
        </w:rPr>
        <w:t>o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duct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l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ab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e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l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s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f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or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h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e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se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ch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e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m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i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c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a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l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s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c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o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n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a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i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n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a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n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u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m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b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er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of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i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m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por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a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nt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i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ns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r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uc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i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ons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or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d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i</w:t>
      </w:r>
      <w:r>
        <w:rPr>
          <w:rFonts w:cs="Arial" w:hAnsi="Arial" w:eastAsia="Arial" w:ascii="Arial"/>
          <w:spacing w:val="-3"/>
          <w:w w:val="100"/>
          <w:sz w:val="21"/>
          <w:szCs w:val="21"/>
        </w:rPr>
        <w:t>r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ec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i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o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ns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hat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address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he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p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o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en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i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al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r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i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s</w:t>
      </w:r>
      <w:r>
        <w:rPr>
          <w:rFonts w:cs="Arial" w:hAnsi="Arial" w:eastAsia="Arial" w:ascii="Arial"/>
          <w:spacing w:val="2"/>
          <w:w w:val="100"/>
          <w:sz w:val="21"/>
          <w:szCs w:val="21"/>
        </w:rPr>
        <w:t>k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s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p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osed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by</w:t>
      </w:r>
      <w:r>
        <w:rPr>
          <w:rFonts w:cs="Arial" w:hAnsi="Arial" w:eastAsia="Arial" w:ascii="Arial"/>
          <w:spacing w:val="-3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he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use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o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f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he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pro</w:t>
      </w:r>
      <w:r>
        <w:rPr>
          <w:rFonts w:cs="Arial" w:hAnsi="Arial" w:eastAsia="Arial" w:ascii="Arial"/>
          <w:spacing w:val="-3"/>
          <w:w w:val="100"/>
          <w:sz w:val="21"/>
          <w:szCs w:val="21"/>
        </w:rPr>
        <w:t>d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uc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s.</w:t>
      </w:r>
      <w:r>
        <w:rPr>
          <w:rFonts w:cs="Arial" w:hAnsi="Arial" w:eastAsia="Arial" w:ascii="Arial"/>
          <w:spacing w:val="56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U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sers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s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ho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u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l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d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ensure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hat</w:t>
      </w:r>
    </w:p>
    <w:p>
      <w:pPr>
        <w:rPr>
          <w:rFonts w:cs="Arial" w:hAnsi="Arial" w:eastAsia="Arial" w:ascii="Arial"/>
          <w:sz w:val="21"/>
          <w:szCs w:val="21"/>
        </w:rPr>
        <w:jc w:val="left"/>
        <w:spacing w:before="76"/>
        <w:ind w:left="100" w:right="131"/>
      </w:pPr>
      <w:r>
        <w:rPr>
          <w:rFonts w:cs="Arial" w:hAnsi="Arial" w:eastAsia="Arial" w:ascii="Arial"/>
          <w:spacing w:val="-1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hey</w:t>
      </w:r>
      <w:r>
        <w:rPr>
          <w:rFonts w:cs="Arial" w:hAnsi="Arial" w:eastAsia="Arial" w:ascii="Arial"/>
          <w:spacing w:val="-3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r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ead,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unde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r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s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a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n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d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and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f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o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l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l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ow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he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d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i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r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ec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i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ons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c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o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n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a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i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n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ed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i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n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h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e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prod</w:t>
      </w:r>
      <w:r>
        <w:rPr>
          <w:rFonts w:cs="Arial" w:hAnsi="Arial" w:eastAsia="Arial" w:ascii="Arial"/>
          <w:spacing w:val="-3"/>
          <w:w w:val="100"/>
          <w:sz w:val="21"/>
          <w:szCs w:val="21"/>
        </w:rPr>
        <w:t>u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ct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l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a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b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el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o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m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i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n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i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m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i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s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e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any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r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i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s</w:t>
      </w:r>
      <w:r>
        <w:rPr>
          <w:rFonts w:cs="Arial" w:hAnsi="Arial" w:eastAsia="Arial" w:ascii="Arial"/>
          <w:spacing w:val="2"/>
          <w:w w:val="100"/>
          <w:sz w:val="21"/>
          <w:szCs w:val="21"/>
        </w:rPr>
        <w:t>k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s.</w:t>
      </w:r>
    </w:p>
    <w:p>
      <w:pPr>
        <w:rPr>
          <w:sz w:val="11"/>
          <w:szCs w:val="11"/>
        </w:rPr>
        <w:jc w:val="left"/>
        <w:spacing w:before="8" w:lineRule="exact" w:line="100"/>
      </w:pPr>
      <w:r>
        <w:rPr>
          <w:sz w:val="11"/>
          <w:szCs w:val="11"/>
        </w:rPr>
      </w:r>
    </w:p>
    <w:p>
      <w:pPr>
        <w:rPr>
          <w:rFonts w:cs="Arial" w:hAnsi="Arial" w:eastAsia="Arial" w:ascii="Arial"/>
          <w:sz w:val="21"/>
          <w:szCs w:val="21"/>
        </w:rPr>
        <w:jc w:val="left"/>
        <w:ind w:left="100"/>
      </w:pPr>
      <w:r>
        <w:rPr>
          <w:rFonts w:cs="Arial" w:hAnsi="Arial" w:eastAsia="Arial" w:ascii="Arial"/>
          <w:spacing w:val="0"/>
          <w:w w:val="100"/>
          <w:sz w:val="21"/>
          <w:szCs w:val="21"/>
        </w:rPr>
        <w:t>For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ex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a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m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p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l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e,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s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o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m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e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pr</w:t>
      </w:r>
      <w:r>
        <w:rPr>
          <w:rFonts w:cs="Arial" w:hAnsi="Arial" w:eastAsia="Arial" w:ascii="Arial"/>
          <w:spacing w:val="-3"/>
          <w:w w:val="100"/>
          <w:sz w:val="21"/>
          <w:szCs w:val="21"/>
        </w:rPr>
        <w:t>o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d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u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c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s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con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a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i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n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he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f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o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l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l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o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w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i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ng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p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r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oh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i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b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i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i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v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e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l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a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b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e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l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s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a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e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m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en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s</w:t>
      </w:r>
    </w:p>
    <w:p>
      <w:pPr>
        <w:rPr>
          <w:sz w:val="14"/>
          <w:szCs w:val="14"/>
        </w:rPr>
        <w:jc w:val="left"/>
        <w:spacing w:lineRule="exact" w:line="140"/>
      </w:pPr>
      <w:r>
        <w:rPr>
          <w:sz w:val="14"/>
          <w:szCs w:val="14"/>
        </w:rPr>
      </w:r>
    </w:p>
    <w:p>
      <w:pPr>
        <w:rPr>
          <w:rFonts w:cs="Arial" w:hAnsi="Arial" w:eastAsia="Arial" w:ascii="Arial"/>
          <w:sz w:val="21"/>
          <w:szCs w:val="21"/>
        </w:rPr>
        <w:tabs>
          <w:tab w:pos="820" w:val="left"/>
        </w:tabs>
        <w:jc w:val="left"/>
        <w:spacing w:lineRule="exact" w:line="240"/>
        <w:ind w:left="820" w:right="958" w:hanging="360"/>
      </w:pPr>
      <w:r>
        <w:rPr>
          <w:rFonts w:cs="Segoe MDL2 Assets" w:hAnsi="Segoe MDL2 Assets" w:eastAsia="Segoe MDL2 Assets" w:ascii="Segoe MDL2 Assets"/>
          <w:spacing w:val="0"/>
          <w:w w:val="46"/>
          <w:sz w:val="21"/>
          <w:szCs w:val="21"/>
        </w:rPr>
        <w:t></w:t>
      </w:r>
      <w:r>
        <w:rPr>
          <w:rFonts w:cs="Segoe MDL2 Assets" w:hAnsi="Segoe MDL2 Assets" w:eastAsia="Segoe MDL2 Assets" w:ascii="Segoe MDL2 Assets"/>
          <w:spacing w:val="0"/>
          <w:w w:val="100"/>
          <w:sz w:val="21"/>
          <w:szCs w:val="21"/>
        </w:rPr>
        <w:tab/>
      </w:r>
      <w:r>
        <w:rPr>
          <w:rFonts w:cs="Segoe MDL2 Assets" w:hAnsi="Segoe MDL2 Assets" w:eastAsia="Segoe MDL2 Assets" w:ascii="Segoe MDL2 Assets"/>
          <w:spacing w:val="0"/>
          <w:w w:val="100"/>
          <w:sz w:val="21"/>
          <w:szCs w:val="21"/>
        </w:rPr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‘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D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O</w:t>
      </w:r>
      <w:r>
        <w:rPr>
          <w:rFonts w:cs="Arial" w:hAnsi="Arial" w:eastAsia="Arial" w:ascii="Arial"/>
          <w:spacing w:val="-4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N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O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r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eat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dr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i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n</w:t>
      </w:r>
      <w:r>
        <w:rPr>
          <w:rFonts w:cs="Arial" w:hAnsi="Arial" w:eastAsia="Arial" w:ascii="Arial"/>
          <w:spacing w:val="2"/>
          <w:w w:val="100"/>
          <w:sz w:val="21"/>
          <w:szCs w:val="21"/>
        </w:rPr>
        <w:t>k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i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ng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4"/>
          <w:w w:val="100"/>
          <w:sz w:val="21"/>
          <w:szCs w:val="21"/>
        </w:rPr>
        <w:t>w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a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ers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used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by</w:t>
      </w:r>
      <w:r>
        <w:rPr>
          <w:rFonts w:cs="Arial" w:hAnsi="Arial" w:eastAsia="Arial" w:ascii="Arial"/>
          <w:spacing w:val="-3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f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a</w:t>
      </w:r>
      <w:r>
        <w:rPr>
          <w:rFonts w:cs="Arial" w:hAnsi="Arial" w:eastAsia="Arial" w:ascii="Arial"/>
          <w:spacing w:val="-3"/>
          <w:w w:val="100"/>
          <w:sz w:val="21"/>
          <w:szCs w:val="21"/>
        </w:rPr>
        <w:t>r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m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a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n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i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m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a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l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s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gra</w:t>
      </w:r>
      <w:r>
        <w:rPr>
          <w:rFonts w:cs="Arial" w:hAnsi="Arial" w:eastAsia="Arial" w:ascii="Arial"/>
          <w:spacing w:val="-3"/>
          <w:w w:val="100"/>
          <w:sz w:val="21"/>
          <w:szCs w:val="21"/>
        </w:rPr>
        <w:t>z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i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ng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on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h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e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l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i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o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r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o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p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e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or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r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ag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w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or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’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.</w:t>
      </w:r>
    </w:p>
    <w:p>
      <w:pPr>
        <w:rPr>
          <w:sz w:val="11"/>
          <w:szCs w:val="11"/>
        </w:rPr>
        <w:jc w:val="left"/>
        <w:spacing w:before="9" w:lineRule="exact" w:line="100"/>
      </w:pPr>
      <w:r>
        <w:rPr>
          <w:sz w:val="11"/>
          <w:szCs w:val="11"/>
        </w:rPr>
      </w:r>
    </w:p>
    <w:p>
      <w:pPr>
        <w:rPr>
          <w:rFonts w:cs="Arial" w:hAnsi="Arial" w:eastAsia="Arial" w:ascii="Arial"/>
          <w:sz w:val="21"/>
          <w:szCs w:val="21"/>
        </w:rPr>
        <w:jc w:val="left"/>
        <w:ind w:left="460"/>
      </w:pPr>
      <w:r>
        <w:rPr>
          <w:rFonts w:cs="Segoe MDL2 Assets" w:hAnsi="Segoe MDL2 Assets" w:eastAsia="Segoe MDL2 Assets" w:ascii="Segoe MDL2 Assets"/>
          <w:spacing w:val="0"/>
          <w:w w:val="46"/>
          <w:sz w:val="21"/>
          <w:szCs w:val="21"/>
        </w:rPr>
        <w:t></w:t>
      </w:r>
      <w:r>
        <w:rPr>
          <w:rFonts w:cs="Segoe MDL2 Assets" w:hAnsi="Segoe MDL2 Assets" w:eastAsia="Segoe MDL2 Assets" w:ascii="Segoe MDL2 Assets"/>
          <w:spacing w:val="0"/>
          <w:w w:val="46"/>
          <w:sz w:val="21"/>
          <w:szCs w:val="21"/>
        </w:rPr>
        <w:t>        </w:t>
      </w:r>
      <w:r>
        <w:rPr>
          <w:rFonts w:cs="Segoe MDL2 Assets" w:hAnsi="Segoe MDL2 Assets" w:eastAsia="Segoe MDL2 Assets" w:ascii="Segoe MDL2 Assets"/>
          <w:spacing w:val="25"/>
          <w:w w:val="46"/>
          <w:sz w:val="21"/>
          <w:szCs w:val="21"/>
        </w:rPr>
        <w:t> 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‘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D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O</w:t>
      </w:r>
      <w:r>
        <w:rPr>
          <w:rFonts w:cs="Arial" w:hAnsi="Arial" w:eastAsia="Arial" w:ascii="Arial"/>
          <w:spacing w:val="-4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N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O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3"/>
          <w:w w:val="100"/>
          <w:sz w:val="21"/>
          <w:szCs w:val="21"/>
        </w:rPr>
        <w:t>d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i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s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c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har</w:t>
      </w:r>
      <w:r>
        <w:rPr>
          <w:rFonts w:cs="Arial" w:hAnsi="Arial" w:eastAsia="Arial" w:ascii="Arial"/>
          <w:spacing w:val="-3"/>
          <w:w w:val="100"/>
          <w:sz w:val="21"/>
          <w:szCs w:val="21"/>
        </w:rPr>
        <w:t>g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e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r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ea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ed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w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a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er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i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n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o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r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i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v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ers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or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l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a</w:t>
      </w:r>
      <w:r>
        <w:rPr>
          <w:rFonts w:cs="Arial" w:hAnsi="Arial" w:eastAsia="Arial" w:ascii="Arial"/>
          <w:spacing w:val="2"/>
          <w:w w:val="100"/>
          <w:sz w:val="21"/>
          <w:szCs w:val="21"/>
        </w:rPr>
        <w:t>k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e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s</w:t>
      </w:r>
      <w:r>
        <w:rPr>
          <w:rFonts w:cs="Arial" w:hAnsi="Arial" w:eastAsia="Arial" w:ascii="Arial"/>
          <w:spacing w:val="-3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w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i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hout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he</w:t>
      </w:r>
      <w:r>
        <w:rPr>
          <w:rFonts w:cs="Arial" w:hAnsi="Arial" w:eastAsia="Arial" w:ascii="Arial"/>
          <w:spacing w:val="2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au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ho</w:t>
      </w:r>
      <w:r>
        <w:rPr>
          <w:rFonts w:cs="Arial" w:hAnsi="Arial" w:eastAsia="Arial" w:ascii="Arial"/>
          <w:spacing w:val="-3"/>
          <w:w w:val="100"/>
          <w:sz w:val="21"/>
          <w:szCs w:val="21"/>
        </w:rPr>
        <w:t>r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i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y</w:t>
      </w:r>
      <w:r>
        <w:rPr>
          <w:rFonts w:cs="Arial" w:hAnsi="Arial" w:eastAsia="Arial" w:ascii="Arial"/>
          <w:spacing w:val="-3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of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he</w:t>
      </w:r>
    </w:p>
    <w:p>
      <w:pPr>
        <w:rPr>
          <w:rFonts w:cs="Arial" w:hAnsi="Arial" w:eastAsia="Arial" w:ascii="Arial"/>
          <w:sz w:val="21"/>
          <w:szCs w:val="21"/>
        </w:rPr>
        <w:jc w:val="left"/>
        <w:spacing w:lineRule="exact" w:line="240"/>
        <w:ind w:left="820"/>
      </w:pPr>
      <w:r>
        <w:rPr>
          <w:rFonts w:cs="Arial" w:hAnsi="Arial" w:eastAsia="Arial" w:ascii="Arial"/>
          <w:spacing w:val="0"/>
          <w:w w:val="100"/>
          <w:sz w:val="21"/>
          <w:szCs w:val="21"/>
        </w:rPr>
        <w:t>En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v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i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r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o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n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m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en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a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l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2"/>
          <w:w w:val="100"/>
          <w:sz w:val="21"/>
          <w:szCs w:val="21"/>
        </w:rPr>
        <w:t>P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r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o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ec</w:t>
      </w:r>
      <w:r>
        <w:rPr>
          <w:rFonts w:cs="Arial" w:hAnsi="Arial" w:eastAsia="Arial" w:ascii="Arial"/>
          <w:spacing w:val="-3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i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on</w:t>
      </w:r>
      <w:r>
        <w:rPr>
          <w:rFonts w:cs="Arial" w:hAnsi="Arial" w:eastAsia="Arial" w:ascii="Arial"/>
          <w:spacing w:val="-3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Au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ho</w:t>
      </w:r>
      <w:r>
        <w:rPr>
          <w:rFonts w:cs="Arial" w:hAnsi="Arial" w:eastAsia="Arial" w:ascii="Arial"/>
          <w:spacing w:val="-3"/>
          <w:w w:val="100"/>
          <w:sz w:val="21"/>
          <w:szCs w:val="21"/>
        </w:rPr>
        <w:t>r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i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y</w:t>
      </w:r>
      <w:r>
        <w:rPr>
          <w:rFonts w:cs="Arial" w:hAnsi="Arial" w:eastAsia="Arial" w:ascii="Arial"/>
          <w:spacing w:val="2"/>
          <w:w w:val="100"/>
          <w:sz w:val="21"/>
          <w:szCs w:val="21"/>
        </w:rPr>
        <w:t>’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.</w:t>
      </w:r>
    </w:p>
    <w:p>
      <w:pPr>
        <w:rPr>
          <w:sz w:val="12"/>
          <w:szCs w:val="12"/>
        </w:rPr>
        <w:jc w:val="left"/>
        <w:spacing w:before="2" w:lineRule="exact" w:line="120"/>
      </w:pPr>
      <w:r>
        <w:rPr>
          <w:sz w:val="12"/>
          <w:szCs w:val="12"/>
        </w:rPr>
      </w:r>
    </w:p>
    <w:p>
      <w:pPr>
        <w:rPr>
          <w:rFonts w:cs="Arial" w:hAnsi="Arial" w:eastAsia="Arial" w:ascii="Arial"/>
          <w:sz w:val="21"/>
          <w:szCs w:val="21"/>
        </w:rPr>
        <w:jc w:val="left"/>
        <w:ind w:left="460"/>
      </w:pPr>
      <w:r>
        <w:rPr>
          <w:rFonts w:cs="Segoe MDL2 Assets" w:hAnsi="Segoe MDL2 Assets" w:eastAsia="Segoe MDL2 Assets" w:ascii="Segoe MDL2 Assets"/>
          <w:spacing w:val="0"/>
          <w:w w:val="46"/>
          <w:sz w:val="21"/>
          <w:szCs w:val="21"/>
        </w:rPr>
        <w:t></w:t>
      </w:r>
      <w:r>
        <w:rPr>
          <w:rFonts w:cs="Segoe MDL2 Assets" w:hAnsi="Segoe MDL2 Assets" w:eastAsia="Segoe MDL2 Assets" w:ascii="Segoe MDL2 Assets"/>
          <w:spacing w:val="0"/>
          <w:w w:val="46"/>
          <w:sz w:val="21"/>
          <w:szCs w:val="21"/>
        </w:rPr>
        <w:t>        </w:t>
      </w:r>
      <w:r>
        <w:rPr>
          <w:rFonts w:cs="Segoe MDL2 Assets" w:hAnsi="Segoe MDL2 Assets" w:eastAsia="Segoe MDL2 Assets" w:ascii="Segoe MDL2 Assets"/>
          <w:spacing w:val="25"/>
          <w:w w:val="46"/>
          <w:sz w:val="21"/>
          <w:szCs w:val="21"/>
        </w:rPr>
        <w:t> 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‘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D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O</w:t>
      </w:r>
      <w:r>
        <w:rPr>
          <w:rFonts w:cs="Arial" w:hAnsi="Arial" w:eastAsia="Arial" w:ascii="Arial"/>
          <w:spacing w:val="-4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N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O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3"/>
          <w:w w:val="100"/>
          <w:sz w:val="21"/>
          <w:szCs w:val="21"/>
        </w:rPr>
        <w:t>u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se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on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ar</w:t>
      </w:r>
      <w:r>
        <w:rPr>
          <w:rFonts w:cs="Arial" w:hAnsi="Arial" w:eastAsia="Arial" w:ascii="Arial"/>
          <w:spacing w:val="-3"/>
          <w:w w:val="100"/>
          <w:sz w:val="21"/>
          <w:szCs w:val="21"/>
        </w:rPr>
        <w:t>e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as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4"/>
          <w:w w:val="100"/>
          <w:sz w:val="21"/>
          <w:szCs w:val="21"/>
        </w:rPr>
        <w:t>w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here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a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q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ua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i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c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b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i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r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ds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a</w:t>
      </w:r>
      <w:r>
        <w:rPr>
          <w:rFonts w:cs="Arial" w:hAnsi="Arial" w:eastAsia="Arial" w:ascii="Arial"/>
          <w:spacing w:val="-3"/>
          <w:w w:val="100"/>
          <w:sz w:val="21"/>
          <w:szCs w:val="21"/>
        </w:rPr>
        <w:t>r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e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f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e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e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d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i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n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g</w:t>
      </w:r>
      <w:r>
        <w:rPr>
          <w:rFonts w:cs="Arial" w:hAnsi="Arial" w:eastAsia="Arial" w:ascii="Arial"/>
          <w:spacing w:val="4"/>
          <w:w w:val="100"/>
          <w:sz w:val="21"/>
          <w:szCs w:val="21"/>
        </w:rPr>
        <w:t>’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.</w:t>
      </w:r>
    </w:p>
    <w:p>
      <w:pPr>
        <w:rPr>
          <w:sz w:val="12"/>
          <w:szCs w:val="12"/>
        </w:rPr>
        <w:jc w:val="left"/>
        <w:spacing w:before="1" w:lineRule="exact" w:line="120"/>
      </w:pPr>
      <w:r>
        <w:rPr>
          <w:sz w:val="12"/>
          <w:szCs w:val="12"/>
        </w:rPr>
      </w:r>
    </w:p>
    <w:p>
      <w:pPr>
        <w:rPr>
          <w:rFonts w:cs="Arial" w:hAnsi="Arial" w:eastAsia="Arial" w:ascii="Arial"/>
          <w:sz w:val="21"/>
          <w:szCs w:val="21"/>
        </w:rPr>
        <w:jc w:val="left"/>
        <w:ind w:left="100" w:right="74"/>
      </w:pPr>
      <w:r>
        <w:rPr>
          <w:rFonts w:cs="Arial" w:hAnsi="Arial" w:eastAsia="Arial" w:ascii="Arial"/>
          <w:spacing w:val="-1"/>
          <w:w w:val="100"/>
          <w:sz w:val="21"/>
          <w:szCs w:val="21"/>
        </w:rPr>
        <w:t>I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i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s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i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m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por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ant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o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no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e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hat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he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produc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s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a</w:t>
      </w:r>
      <w:r>
        <w:rPr>
          <w:rFonts w:cs="Arial" w:hAnsi="Arial" w:eastAsia="Arial" w:ascii="Arial"/>
          <w:spacing w:val="-3"/>
          <w:w w:val="100"/>
          <w:sz w:val="21"/>
          <w:szCs w:val="21"/>
        </w:rPr>
        <w:t>r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e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r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eg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i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s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er</w:t>
      </w:r>
      <w:r>
        <w:rPr>
          <w:rFonts w:cs="Arial" w:hAnsi="Arial" w:eastAsia="Arial" w:ascii="Arial"/>
          <w:spacing w:val="-3"/>
          <w:w w:val="100"/>
          <w:sz w:val="21"/>
          <w:szCs w:val="21"/>
        </w:rPr>
        <w:t>e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d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f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or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l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i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m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i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e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d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s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i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u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a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i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o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n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s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s</w:t>
      </w:r>
      <w:r>
        <w:rPr>
          <w:rFonts w:cs="Arial" w:hAnsi="Arial" w:eastAsia="Arial" w:ascii="Arial"/>
          <w:spacing w:val="2"/>
          <w:w w:val="100"/>
          <w:sz w:val="21"/>
          <w:szCs w:val="21"/>
        </w:rPr>
        <w:t>u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c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h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as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use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i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n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f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a</w:t>
      </w:r>
      <w:r>
        <w:rPr>
          <w:rFonts w:cs="Arial" w:hAnsi="Arial" w:eastAsia="Arial" w:ascii="Arial"/>
          <w:spacing w:val="-3"/>
          <w:w w:val="100"/>
          <w:sz w:val="21"/>
          <w:szCs w:val="21"/>
        </w:rPr>
        <w:t>r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m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d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a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m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s,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a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n</w:t>
      </w:r>
      <w:r>
        <w:rPr>
          <w:rFonts w:cs="Arial" w:hAnsi="Arial" w:eastAsia="Arial" w:ascii="Arial"/>
          <w:spacing w:val="2"/>
          <w:w w:val="100"/>
          <w:sz w:val="21"/>
          <w:szCs w:val="21"/>
        </w:rPr>
        <w:t>k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s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a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nd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r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oug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h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s.</w:t>
      </w:r>
      <w:r>
        <w:rPr>
          <w:rFonts w:cs="Arial" w:hAnsi="Arial" w:eastAsia="Arial" w:ascii="Arial"/>
          <w:spacing w:val="56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U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se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ou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s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i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d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e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of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h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e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se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s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i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u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a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i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ons</w:t>
      </w:r>
      <w:r>
        <w:rPr>
          <w:rFonts w:cs="Arial" w:hAnsi="Arial" w:eastAsia="Arial" w:ascii="Arial"/>
          <w:spacing w:val="-3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m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ay</w:t>
      </w:r>
      <w:r>
        <w:rPr>
          <w:rFonts w:cs="Arial" w:hAnsi="Arial" w:eastAsia="Arial" w:ascii="Arial"/>
          <w:spacing w:val="-3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r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esu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l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i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n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u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nde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s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i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r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a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b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l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e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en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v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i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r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o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n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m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e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n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al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e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f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f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ec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s</w:t>
      </w:r>
      <w:r>
        <w:rPr>
          <w:rFonts w:cs="Arial" w:hAnsi="Arial" w:eastAsia="Arial" w:ascii="Arial"/>
          <w:spacing w:val="-3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f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or</w:t>
      </w:r>
      <w:r>
        <w:rPr>
          <w:rFonts w:cs="Arial" w:hAnsi="Arial" w:eastAsia="Arial" w:ascii="Arial"/>
          <w:spacing w:val="-3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w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h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i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ch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he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u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ser</w:t>
      </w:r>
      <w:r>
        <w:rPr>
          <w:rFonts w:cs="Arial" w:hAnsi="Arial" w:eastAsia="Arial" w:ascii="Arial"/>
          <w:spacing w:val="-3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m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ay</w:t>
      </w:r>
      <w:r>
        <w:rPr>
          <w:rFonts w:cs="Arial" w:hAnsi="Arial" w:eastAsia="Arial" w:ascii="Arial"/>
          <w:spacing w:val="-3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be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he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l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d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l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e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g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a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l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l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y</w:t>
      </w:r>
      <w:r>
        <w:rPr>
          <w:rFonts w:cs="Arial" w:hAnsi="Arial" w:eastAsia="Arial" w:ascii="Arial"/>
          <w:spacing w:val="-3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r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espon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s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i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b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l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e.</w:t>
      </w:r>
    </w:p>
    <w:p>
      <w:pPr>
        <w:rPr>
          <w:sz w:val="11"/>
          <w:szCs w:val="11"/>
        </w:rPr>
        <w:jc w:val="left"/>
        <w:spacing w:before="9" w:lineRule="exact" w:line="100"/>
      </w:pPr>
      <w:r>
        <w:rPr>
          <w:sz w:val="11"/>
          <w:szCs w:val="11"/>
        </w:rPr>
      </w:r>
    </w:p>
    <w:p>
      <w:pPr>
        <w:rPr>
          <w:rFonts w:cs="Arial" w:hAnsi="Arial" w:eastAsia="Arial" w:ascii="Arial"/>
          <w:sz w:val="21"/>
          <w:szCs w:val="21"/>
        </w:rPr>
        <w:jc w:val="left"/>
        <w:ind w:left="100" w:right="578"/>
      </w:pPr>
      <w:r>
        <w:rPr>
          <w:rFonts w:cs="Arial" w:hAnsi="Arial" w:eastAsia="Arial" w:ascii="Arial"/>
          <w:spacing w:val="0"/>
          <w:w w:val="100"/>
          <w:sz w:val="21"/>
          <w:szCs w:val="21"/>
        </w:rPr>
        <w:t>Any</w:t>
      </w:r>
      <w:r>
        <w:rPr>
          <w:rFonts w:cs="Arial" w:hAnsi="Arial" w:eastAsia="Arial" w:ascii="Arial"/>
          <w:spacing w:val="-3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agent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hat</w:t>
      </w:r>
      <w:r>
        <w:rPr>
          <w:rFonts w:cs="Arial" w:hAnsi="Arial" w:eastAsia="Arial" w:ascii="Arial"/>
          <w:spacing w:val="-4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2"/>
          <w:w w:val="100"/>
          <w:sz w:val="21"/>
          <w:szCs w:val="21"/>
        </w:rPr>
        <w:t>k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i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l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l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s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b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l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u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e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-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g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r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een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a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l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gae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w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i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l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l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r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es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u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l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i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n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an</w:t>
      </w:r>
      <w:r>
        <w:rPr>
          <w:rFonts w:cs="Arial" w:hAnsi="Arial" w:eastAsia="Arial" w:ascii="Arial"/>
          <w:spacing w:val="-3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i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n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i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i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al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i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ncr</w:t>
      </w:r>
      <w:r>
        <w:rPr>
          <w:rFonts w:cs="Arial" w:hAnsi="Arial" w:eastAsia="Arial" w:ascii="Arial"/>
          <w:spacing w:val="-3"/>
          <w:w w:val="100"/>
          <w:sz w:val="21"/>
          <w:szCs w:val="21"/>
        </w:rPr>
        <w:t>e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ase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i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n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ox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i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n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l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e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v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e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l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s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as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he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a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l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g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ae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d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i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e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and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m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ore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ox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i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n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i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s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r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e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l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e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a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sed</w:t>
      </w:r>
      <w:r>
        <w:rPr>
          <w:rFonts w:cs="Arial" w:hAnsi="Arial" w:eastAsia="Arial" w:ascii="Arial"/>
          <w:spacing w:val="-3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i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n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o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he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w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a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er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s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up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p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l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y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.</w:t>
      </w:r>
      <w:r>
        <w:rPr>
          <w:rFonts w:cs="Arial" w:hAnsi="Arial" w:eastAsia="Arial" w:ascii="Arial"/>
          <w:spacing w:val="53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7"/>
          <w:w w:val="100"/>
          <w:sz w:val="21"/>
          <w:szCs w:val="21"/>
        </w:rPr>
        <w:t>W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a</w:t>
      </w:r>
      <w:r>
        <w:rPr>
          <w:rFonts w:cs="Arial" w:hAnsi="Arial" w:eastAsia="Arial" w:ascii="Arial"/>
          <w:spacing w:val="-3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er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sho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u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l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d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n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ot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be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used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f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or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a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peri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o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d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(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use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as</w:t>
      </w:r>
      <w:r>
        <w:rPr>
          <w:rFonts w:cs="Arial" w:hAnsi="Arial" w:eastAsia="Arial" w:ascii="Arial"/>
          <w:spacing w:val="-3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per</w:t>
      </w:r>
      <w:r>
        <w:rPr>
          <w:rFonts w:cs="Arial" w:hAnsi="Arial" w:eastAsia="Arial" w:ascii="Arial"/>
          <w:spacing w:val="-3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m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a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n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u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f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ac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urer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g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u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i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de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l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i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n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es)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a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f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er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he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use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o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f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a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l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g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i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c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i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des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o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pre</w:t>
      </w:r>
      <w:r>
        <w:rPr>
          <w:rFonts w:cs="Arial" w:hAnsi="Arial" w:eastAsia="Arial" w:ascii="Arial"/>
          <w:spacing w:val="-3"/>
          <w:w w:val="100"/>
          <w:sz w:val="21"/>
          <w:szCs w:val="21"/>
        </w:rPr>
        <w:t>v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ent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he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i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ncr</w:t>
      </w:r>
      <w:r>
        <w:rPr>
          <w:rFonts w:cs="Arial" w:hAnsi="Arial" w:eastAsia="Arial" w:ascii="Arial"/>
          <w:spacing w:val="-3"/>
          <w:w w:val="100"/>
          <w:sz w:val="21"/>
          <w:szCs w:val="21"/>
        </w:rPr>
        <w:t>e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as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e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d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r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i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s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k</w:t>
      </w:r>
      <w:r>
        <w:rPr>
          <w:rFonts w:cs="Arial" w:hAnsi="Arial" w:eastAsia="Arial" w:ascii="Arial"/>
          <w:spacing w:val="2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o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f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b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l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u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e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-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g</w:t>
      </w:r>
      <w:r>
        <w:rPr>
          <w:rFonts w:cs="Arial" w:hAnsi="Arial" w:eastAsia="Arial" w:ascii="Arial"/>
          <w:spacing w:val="-3"/>
          <w:w w:val="100"/>
          <w:sz w:val="21"/>
          <w:szCs w:val="21"/>
        </w:rPr>
        <w:t>r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e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en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a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l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gae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o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x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i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c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i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y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.</w:t>
      </w:r>
      <w:r>
        <w:rPr>
          <w:rFonts w:cs="Arial" w:hAnsi="Arial" w:eastAsia="Arial" w:ascii="Arial"/>
          <w:spacing w:val="4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For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h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i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s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3"/>
          <w:w w:val="100"/>
          <w:sz w:val="21"/>
          <w:szCs w:val="21"/>
        </w:rPr>
        <w:t>r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eas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o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n,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a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l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g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i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c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i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des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d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o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not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n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e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cessa</w:t>
      </w:r>
      <w:r>
        <w:rPr>
          <w:rFonts w:cs="Arial" w:hAnsi="Arial" w:eastAsia="Arial" w:ascii="Arial"/>
          <w:spacing w:val="-3"/>
          <w:w w:val="100"/>
          <w:sz w:val="21"/>
          <w:szCs w:val="21"/>
        </w:rPr>
        <w:t>r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i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l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y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pro</w:t>
      </w:r>
      <w:r>
        <w:rPr>
          <w:rFonts w:cs="Arial" w:hAnsi="Arial" w:eastAsia="Arial" w:ascii="Arial"/>
          <w:spacing w:val="-3"/>
          <w:w w:val="100"/>
          <w:sz w:val="21"/>
          <w:szCs w:val="21"/>
        </w:rPr>
        <w:t>v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i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de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a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s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h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or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-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erm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s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o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l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u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i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on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o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he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l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a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c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k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of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a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n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a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l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er</w:t>
      </w:r>
      <w:r>
        <w:rPr>
          <w:rFonts w:cs="Arial" w:hAnsi="Arial" w:eastAsia="Arial" w:ascii="Arial"/>
          <w:spacing w:val="-3"/>
          <w:w w:val="100"/>
          <w:sz w:val="21"/>
          <w:szCs w:val="21"/>
        </w:rPr>
        <w:t>n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a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e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w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a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er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sup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p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l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y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.</w:t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1"/>
          <w:szCs w:val="21"/>
        </w:rPr>
        <w:jc w:val="left"/>
        <w:ind w:left="820" w:right="748"/>
      </w:pPr>
      <w:r>
        <w:pict>
          <v:group style="position:absolute;margin-left:101.13pt;margin-top:-3.05097pt;width:381.18pt;height:42.7pt;mso-position-horizontal-relative:page;mso-position-vertical-relative:paragraph;z-index:-151" coordorigin="2023,-61" coordsize="7624,854">
            <v:shape style="position:absolute;left:2052;top:-31;width:7564;height:0" coordorigin="2052,-31" coordsize="7564,0" path="m2052,-31l9616,-31e" filled="f" stroked="t" strokeweight="1.54pt" strokecolor="#000000">
              <v:path arrowok="t"/>
            </v:shape>
            <v:shape style="position:absolute;left:2052;top:763;width:7564;height:0" coordorigin="2052,763" coordsize="7564,0" path="m2052,763l9616,763e" filled="f" stroked="t" strokeweight="1.54pt" strokecolor="#000000">
              <v:path arrowok="t"/>
            </v:shape>
            <v:shape style="position:absolute;left:2038;top:-46;width:0;height:823" coordorigin="2038,-46" coordsize="0,823" path="m2038,-46l2038,778e" filled="f" stroked="t" strokeweight="1.54pt" strokecolor="#000000">
              <v:path arrowok="t"/>
            </v:shape>
            <v:shape style="position:absolute;left:9631;top:-46;width:0;height:823" coordorigin="9631,-46" coordsize="0,823" path="m9631,-46l9631,778e" filled="f" stroked="t" strokeweight="1.54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I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f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an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a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l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g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i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c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i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d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e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i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s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u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s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e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d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,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w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a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er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sho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u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l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d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be</w:t>
      </w:r>
      <w:r>
        <w:rPr>
          <w:rFonts w:cs="Arial" w:hAnsi="Arial" w:eastAsia="Arial" w:ascii="Arial"/>
          <w:spacing w:val="-3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m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o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n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i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o</w:t>
      </w:r>
      <w:r>
        <w:rPr>
          <w:rFonts w:cs="Arial" w:hAnsi="Arial" w:eastAsia="Arial" w:ascii="Arial"/>
          <w:spacing w:val="-3"/>
          <w:w w:val="100"/>
          <w:sz w:val="21"/>
          <w:szCs w:val="21"/>
        </w:rPr>
        <w:t>r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ed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f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or</w:t>
      </w:r>
      <w:r>
        <w:rPr>
          <w:rFonts w:cs="Arial" w:hAnsi="Arial" w:eastAsia="Arial" w:ascii="Arial"/>
          <w:spacing w:val="-3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ox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i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n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l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e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v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e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l</w:t>
      </w:r>
      <w:r>
        <w:rPr>
          <w:rFonts w:cs="Arial" w:hAnsi="Arial" w:eastAsia="Arial" w:ascii="Arial"/>
          <w:spacing w:val="2"/>
          <w:w w:val="100"/>
          <w:sz w:val="21"/>
          <w:szCs w:val="21"/>
        </w:rPr>
        <w:t>s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,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or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a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l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l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an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i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m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a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l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s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sho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u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l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d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be</w:t>
      </w:r>
      <w:r>
        <w:rPr>
          <w:rFonts w:cs="Arial" w:hAnsi="Arial" w:eastAsia="Arial" w:ascii="Arial"/>
          <w:spacing w:val="-3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ex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c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l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u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d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ed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f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r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o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m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4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he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w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a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er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sup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p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l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y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f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or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at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l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e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a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s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w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en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y</w:t>
      </w:r>
      <w:r>
        <w:rPr>
          <w:rFonts w:cs="Arial" w:hAnsi="Arial" w:eastAsia="Arial" w:ascii="Arial"/>
          <w:spacing w:val="-3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e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i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ght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da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y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s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a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f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er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i</w:t>
      </w:r>
      <w:r>
        <w:rPr>
          <w:rFonts w:cs="Arial" w:hAnsi="Arial" w:eastAsia="Arial" w:ascii="Arial"/>
          <w:spacing w:val="-4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s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use,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be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c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ause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he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w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a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er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c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a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n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r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ema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i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n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ox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i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c</w:t>
      </w:r>
      <w:r>
        <w:rPr>
          <w:rFonts w:cs="Arial" w:hAnsi="Arial" w:eastAsia="Arial" w:ascii="Arial"/>
          <w:spacing w:val="-3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f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or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hat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per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i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o</w:t>
      </w:r>
      <w:r>
        <w:rPr>
          <w:rFonts w:cs="Arial" w:hAnsi="Arial" w:eastAsia="Arial" w:ascii="Arial"/>
          <w:spacing w:val="2"/>
          <w:w w:val="100"/>
          <w:sz w:val="21"/>
          <w:szCs w:val="21"/>
        </w:rPr>
        <w:t>d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.</w:t>
      </w:r>
    </w:p>
    <w:p>
      <w:pPr>
        <w:rPr>
          <w:sz w:val="16"/>
          <w:szCs w:val="16"/>
        </w:rPr>
        <w:jc w:val="left"/>
        <w:spacing w:before="9" w:lineRule="exact" w:line="160"/>
      </w:pPr>
      <w:r>
        <w:rPr>
          <w:sz w:val="16"/>
          <w:szCs w:val="16"/>
        </w:rPr>
      </w:r>
    </w:p>
    <w:p>
      <w:pPr>
        <w:rPr>
          <w:rFonts w:cs="Arial" w:hAnsi="Arial" w:eastAsia="Arial" w:ascii="Arial"/>
          <w:sz w:val="21"/>
          <w:szCs w:val="21"/>
        </w:rPr>
        <w:jc w:val="left"/>
        <w:ind w:left="100" w:right="661"/>
      </w:pPr>
      <w:r>
        <w:rPr>
          <w:rFonts w:cs="Arial" w:hAnsi="Arial" w:eastAsia="Arial" w:ascii="Arial"/>
          <w:spacing w:val="1"/>
          <w:w w:val="100"/>
          <w:sz w:val="21"/>
          <w:szCs w:val="21"/>
        </w:rPr>
        <w:t>C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o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p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per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b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a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sed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a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l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g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i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c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i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des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s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ho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u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l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d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be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u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sed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w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i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h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e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x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r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e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m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e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cau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i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on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d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u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e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o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he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po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e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n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i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al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o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cause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3"/>
          <w:w w:val="100"/>
          <w:sz w:val="21"/>
          <w:szCs w:val="21"/>
        </w:rPr>
        <w:t>c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op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p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er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ox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i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c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i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y</w:t>
      </w:r>
      <w:r>
        <w:rPr>
          <w:rFonts w:cs="Arial" w:hAnsi="Arial" w:eastAsia="Arial" w:ascii="Arial"/>
          <w:spacing w:val="-3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i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n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l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i</w:t>
      </w:r>
      <w:r>
        <w:rPr>
          <w:rFonts w:cs="Arial" w:hAnsi="Arial" w:eastAsia="Arial" w:ascii="Arial"/>
          <w:spacing w:val="-5"/>
          <w:w w:val="100"/>
          <w:sz w:val="21"/>
          <w:szCs w:val="21"/>
        </w:rPr>
        <w:t>v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es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o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c</w:t>
      </w:r>
      <w:r>
        <w:rPr>
          <w:rFonts w:cs="Arial" w:hAnsi="Arial" w:eastAsia="Arial" w:ascii="Arial"/>
          <w:spacing w:val="2"/>
          <w:w w:val="100"/>
          <w:sz w:val="21"/>
          <w:szCs w:val="21"/>
        </w:rPr>
        <w:t>k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.</w:t>
      </w:r>
      <w:r>
        <w:rPr>
          <w:rFonts w:cs="Arial" w:hAnsi="Arial" w:eastAsia="Arial" w:ascii="Arial"/>
          <w:spacing w:val="56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A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n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i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m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a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l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s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hat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m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ay</w:t>
      </w:r>
      <w:r>
        <w:rPr>
          <w:rFonts w:cs="Arial" w:hAnsi="Arial" w:eastAsia="Arial" w:ascii="Arial"/>
          <w:spacing w:val="-3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ha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v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e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c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o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m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pr</w:t>
      </w:r>
      <w:r>
        <w:rPr>
          <w:rFonts w:cs="Arial" w:hAnsi="Arial" w:eastAsia="Arial" w:ascii="Arial"/>
          <w:spacing w:val="-3"/>
          <w:w w:val="100"/>
          <w:sz w:val="21"/>
          <w:szCs w:val="21"/>
        </w:rPr>
        <w:t>o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m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i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s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e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d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l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i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v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er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f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u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nc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i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on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(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eg.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ha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v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e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been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gra</w:t>
      </w:r>
      <w:r>
        <w:rPr>
          <w:rFonts w:cs="Arial" w:hAnsi="Arial" w:eastAsia="Arial" w:ascii="Arial"/>
          <w:spacing w:val="-3"/>
          <w:w w:val="100"/>
          <w:sz w:val="21"/>
          <w:szCs w:val="21"/>
        </w:rPr>
        <w:t>z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i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ng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p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l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an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s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such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a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s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h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e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l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i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o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r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ope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or</w:t>
      </w:r>
      <w:r>
        <w:rPr>
          <w:rFonts w:cs="Arial" w:hAnsi="Arial" w:eastAsia="Arial" w:ascii="Arial"/>
          <w:spacing w:val="-4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r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ag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w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or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)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are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par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i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c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u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l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arly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s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uscep</w:t>
      </w:r>
      <w:r>
        <w:rPr>
          <w:rFonts w:cs="Arial" w:hAnsi="Arial" w:eastAsia="Arial" w:ascii="Arial"/>
          <w:spacing w:val="-3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i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b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l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e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o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copper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o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x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i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c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i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y</w:t>
      </w:r>
      <w:r>
        <w:rPr>
          <w:rFonts w:cs="Arial" w:hAnsi="Arial" w:eastAsia="Arial" w:ascii="Arial"/>
          <w:spacing w:val="-3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and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m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u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s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not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dri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n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k</w:t>
      </w:r>
      <w:r>
        <w:rPr>
          <w:rFonts w:cs="Arial" w:hAnsi="Arial" w:eastAsia="Arial" w:ascii="Arial"/>
          <w:spacing w:val="2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w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a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er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hat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has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been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r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ea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e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d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w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i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h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co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p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per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bas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e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d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a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l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g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i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c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i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d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e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s.</w:t>
      </w:r>
    </w:p>
    <w:p>
      <w:pPr>
        <w:rPr>
          <w:sz w:val="28"/>
          <w:szCs w:val="28"/>
        </w:rPr>
        <w:jc w:val="left"/>
        <w:spacing w:before="7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1"/>
          <w:szCs w:val="21"/>
        </w:rPr>
        <w:jc w:val="left"/>
        <w:spacing w:lineRule="exact" w:line="240"/>
        <w:ind w:left="100" w:right="1020"/>
      </w:pPr>
      <w:r>
        <w:rPr>
          <w:rFonts w:cs="Arial" w:hAnsi="Arial" w:eastAsia="Arial" w:ascii="Arial"/>
          <w:spacing w:val="0"/>
          <w:w w:val="100"/>
          <w:sz w:val="21"/>
          <w:szCs w:val="21"/>
        </w:rPr>
        <w:t>Any</w:t>
      </w:r>
      <w:r>
        <w:rPr>
          <w:rFonts w:cs="Arial" w:hAnsi="Arial" w:eastAsia="Arial" w:ascii="Arial"/>
          <w:spacing w:val="-3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perso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n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s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con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s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i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d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eri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n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g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he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o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f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f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l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ab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e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l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use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o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f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a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n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agr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i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cu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l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ur</w:t>
      </w:r>
      <w:r>
        <w:rPr>
          <w:rFonts w:cs="Arial" w:hAnsi="Arial" w:eastAsia="Arial" w:ascii="Arial"/>
          <w:spacing w:val="-3"/>
          <w:w w:val="100"/>
          <w:sz w:val="21"/>
          <w:szCs w:val="21"/>
        </w:rPr>
        <w:t>a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l</w:t>
      </w:r>
      <w:r>
        <w:rPr>
          <w:rFonts w:cs="Arial" w:hAnsi="Arial" w:eastAsia="Arial" w:ascii="Arial"/>
          <w:spacing w:val="3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c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h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e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m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i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c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al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o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c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o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n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r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o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l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b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l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u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e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-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green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a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l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g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a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e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are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r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es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p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on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s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i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b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l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e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f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or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he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r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i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s</w:t>
      </w:r>
      <w:r>
        <w:rPr>
          <w:rFonts w:cs="Arial" w:hAnsi="Arial" w:eastAsia="Arial" w:ascii="Arial"/>
          <w:spacing w:val="2"/>
          <w:w w:val="100"/>
          <w:sz w:val="21"/>
          <w:szCs w:val="21"/>
        </w:rPr>
        <w:t>k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s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a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sso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c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i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a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e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d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w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i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h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o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f</w:t>
      </w:r>
      <w:r>
        <w:rPr>
          <w:rFonts w:cs="Arial" w:hAnsi="Arial" w:eastAsia="Arial" w:ascii="Arial"/>
          <w:spacing w:val="3"/>
          <w:w w:val="100"/>
          <w:sz w:val="21"/>
          <w:szCs w:val="21"/>
        </w:rPr>
        <w:t>f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-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l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ab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e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l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use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a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nd</w:t>
      </w:r>
      <w:r>
        <w:rPr>
          <w:rFonts w:cs="Arial" w:hAnsi="Arial" w:eastAsia="Arial" w:ascii="Arial"/>
          <w:spacing w:val="-3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m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u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s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t</w:t>
      </w:r>
    </w:p>
    <w:p>
      <w:pPr>
        <w:rPr>
          <w:rFonts w:cs="Arial" w:hAnsi="Arial" w:eastAsia="Arial" w:ascii="Arial"/>
          <w:sz w:val="21"/>
          <w:szCs w:val="21"/>
        </w:rPr>
        <w:jc w:val="left"/>
        <w:spacing w:lineRule="exact" w:line="220"/>
        <w:ind w:left="100"/>
      </w:pPr>
      <w:r>
        <w:rPr>
          <w:rFonts w:cs="Arial" w:hAnsi="Arial" w:eastAsia="Arial" w:ascii="Arial"/>
          <w:spacing w:val="0"/>
          <w:w w:val="100"/>
          <w:sz w:val="21"/>
          <w:szCs w:val="21"/>
        </w:rPr>
        <w:t>ensure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hat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h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e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i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r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use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c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o</w:t>
      </w:r>
      <w:r>
        <w:rPr>
          <w:rFonts w:cs="Arial" w:hAnsi="Arial" w:eastAsia="Arial" w:ascii="Arial"/>
          <w:spacing w:val="-3"/>
          <w:w w:val="100"/>
          <w:sz w:val="21"/>
          <w:szCs w:val="21"/>
        </w:rPr>
        <w:t>m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p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l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i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es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w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i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h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he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r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e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q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u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i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r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e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m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en</w:t>
      </w:r>
      <w:r>
        <w:rPr>
          <w:rFonts w:cs="Arial" w:hAnsi="Arial" w:eastAsia="Arial" w:ascii="Arial"/>
          <w:spacing w:val="-3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s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of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he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 </w:t>
      </w:r>
      <w:r>
        <w:rPr>
          <w:rFonts w:cs="Arial" w:hAnsi="Arial" w:eastAsia="Arial" w:ascii="Arial"/>
          <w:i/>
          <w:spacing w:val="-2"/>
          <w:w w:val="100"/>
          <w:sz w:val="21"/>
          <w:szCs w:val="21"/>
        </w:rPr>
        <w:t>A</w:t>
      </w:r>
      <w:r>
        <w:rPr>
          <w:rFonts w:cs="Arial" w:hAnsi="Arial" w:eastAsia="Arial" w:ascii="Arial"/>
          <w:i/>
          <w:spacing w:val="0"/>
          <w:w w:val="100"/>
          <w:sz w:val="21"/>
          <w:szCs w:val="21"/>
        </w:rPr>
        <w:t>gri</w:t>
      </w:r>
      <w:r>
        <w:rPr>
          <w:rFonts w:cs="Arial" w:hAnsi="Arial" w:eastAsia="Arial" w:ascii="Arial"/>
          <w:i/>
          <w:spacing w:val="-2"/>
          <w:w w:val="100"/>
          <w:sz w:val="21"/>
          <w:szCs w:val="21"/>
        </w:rPr>
        <w:t>c</w:t>
      </w:r>
      <w:r>
        <w:rPr>
          <w:rFonts w:cs="Arial" w:hAnsi="Arial" w:eastAsia="Arial" w:ascii="Arial"/>
          <w:i/>
          <w:spacing w:val="0"/>
          <w:w w:val="100"/>
          <w:sz w:val="21"/>
          <w:szCs w:val="21"/>
        </w:rPr>
        <w:t>u</w:t>
      </w:r>
      <w:r>
        <w:rPr>
          <w:rFonts w:cs="Arial" w:hAnsi="Arial" w:eastAsia="Arial" w:ascii="Arial"/>
          <w:i/>
          <w:spacing w:val="1"/>
          <w:w w:val="100"/>
          <w:sz w:val="21"/>
          <w:szCs w:val="21"/>
        </w:rPr>
        <w:t>l</w:t>
      </w:r>
      <w:r>
        <w:rPr>
          <w:rFonts w:cs="Arial" w:hAnsi="Arial" w:eastAsia="Arial" w:ascii="Arial"/>
          <w:i/>
          <w:spacing w:val="-1"/>
          <w:w w:val="100"/>
          <w:sz w:val="21"/>
          <w:szCs w:val="21"/>
        </w:rPr>
        <w:t>t</w:t>
      </w:r>
      <w:r>
        <w:rPr>
          <w:rFonts w:cs="Arial" w:hAnsi="Arial" w:eastAsia="Arial" w:ascii="Arial"/>
          <w:i/>
          <w:spacing w:val="0"/>
          <w:w w:val="100"/>
          <w:sz w:val="21"/>
          <w:szCs w:val="21"/>
        </w:rPr>
        <w:t>ur</w:t>
      </w:r>
      <w:r>
        <w:rPr>
          <w:rFonts w:cs="Arial" w:hAnsi="Arial" w:eastAsia="Arial" w:ascii="Arial"/>
          <w:i/>
          <w:spacing w:val="-3"/>
          <w:w w:val="100"/>
          <w:sz w:val="21"/>
          <w:szCs w:val="21"/>
        </w:rPr>
        <w:t>a</w:t>
      </w:r>
      <w:r>
        <w:rPr>
          <w:rFonts w:cs="Arial" w:hAnsi="Arial" w:eastAsia="Arial" w:ascii="Arial"/>
          <w:i/>
          <w:spacing w:val="0"/>
          <w:w w:val="100"/>
          <w:sz w:val="21"/>
          <w:szCs w:val="21"/>
        </w:rPr>
        <w:t>l</w:t>
      </w:r>
      <w:r>
        <w:rPr>
          <w:rFonts w:cs="Arial" w:hAnsi="Arial" w:eastAsia="Arial" w:ascii="Arial"/>
          <w:i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i/>
          <w:spacing w:val="0"/>
          <w:w w:val="100"/>
          <w:sz w:val="21"/>
          <w:szCs w:val="21"/>
        </w:rPr>
        <w:t>a</w:t>
      </w:r>
      <w:r>
        <w:rPr>
          <w:rFonts w:cs="Arial" w:hAnsi="Arial" w:eastAsia="Arial" w:ascii="Arial"/>
          <w:i/>
          <w:spacing w:val="-2"/>
          <w:w w:val="100"/>
          <w:sz w:val="21"/>
          <w:szCs w:val="21"/>
        </w:rPr>
        <w:t>n</w:t>
      </w:r>
      <w:r>
        <w:rPr>
          <w:rFonts w:cs="Arial" w:hAnsi="Arial" w:eastAsia="Arial" w:ascii="Arial"/>
          <w:i/>
          <w:spacing w:val="0"/>
          <w:w w:val="100"/>
          <w:sz w:val="21"/>
          <w:szCs w:val="21"/>
        </w:rPr>
        <w:t>d</w:t>
      </w:r>
      <w:r>
        <w:rPr>
          <w:rFonts w:cs="Arial" w:hAnsi="Arial" w:eastAsia="Arial" w:ascii="Arial"/>
          <w:i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i/>
          <w:spacing w:val="-2"/>
          <w:w w:val="100"/>
          <w:sz w:val="21"/>
          <w:szCs w:val="21"/>
        </w:rPr>
        <w:t>V</w:t>
      </w:r>
      <w:r>
        <w:rPr>
          <w:rFonts w:cs="Arial" w:hAnsi="Arial" w:eastAsia="Arial" w:ascii="Arial"/>
          <w:i/>
          <w:spacing w:val="0"/>
          <w:w w:val="100"/>
          <w:sz w:val="21"/>
          <w:szCs w:val="21"/>
        </w:rPr>
        <w:t>e</w:t>
      </w:r>
      <w:r>
        <w:rPr>
          <w:rFonts w:cs="Arial" w:hAnsi="Arial" w:eastAsia="Arial" w:ascii="Arial"/>
          <w:i/>
          <w:spacing w:val="-1"/>
          <w:w w:val="100"/>
          <w:sz w:val="21"/>
          <w:szCs w:val="21"/>
        </w:rPr>
        <w:t>t</w:t>
      </w:r>
      <w:r>
        <w:rPr>
          <w:rFonts w:cs="Arial" w:hAnsi="Arial" w:eastAsia="Arial" w:ascii="Arial"/>
          <w:i/>
          <w:spacing w:val="0"/>
          <w:w w:val="100"/>
          <w:sz w:val="21"/>
          <w:szCs w:val="21"/>
        </w:rPr>
        <w:t>erina</w:t>
      </w:r>
      <w:r>
        <w:rPr>
          <w:rFonts w:cs="Arial" w:hAnsi="Arial" w:eastAsia="Arial" w:ascii="Arial"/>
          <w:i/>
          <w:spacing w:val="-3"/>
          <w:w w:val="100"/>
          <w:sz w:val="21"/>
          <w:szCs w:val="21"/>
        </w:rPr>
        <w:t>r</w:t>
      </w:r>
      <w:r>
        <w:rPr>
          <w:rFonts w:cs="Arial" w:hAnsi="Arial" w:eastAsia="Arial" w:ascii="Arial"/>
          <w:i/>
          <w:spacing w:val="0"/>
          <w:w w:val="100"/>
          <w:sz w:val="21"/>
          <w:szCs w:val="21"/>
        </w:rPr>
        <w:t>y</w:t>
      </w:r>
      <w:r>
        <w:rPr>
          <w:rFonts w:cs="Arial" w:hAnsi="Arial" w:eastAsia="Arial" w:ascii="Arial"/>
          <w:spacing w:val="0"/>
          <w:w w:val="100"/>
          <w:sz w:val="21"/>
          <w:szCs w:val="21"/>
        </w:rPr>
      </w:r>
    </w:p>
    <w:p>
      <w:pPr>
        <w:rPr>
          <w:rFonts w:cs="Arial" w:hAnsi="Arial" w:eastAsia="Arial" w:ascii="Arial"/>
          <w:sz w:val="21"/>
          <w:szCs w:val="21"/>
        </w:rPr>
        <w:jc w:val="left"/>
        <w:spacing w:before="2" w:lineRule="exact" w:line="240"/>
        <w:ind w:left="100" w:right="902"/>
      </w:pPr>
      <w:r>
        <w:rPr>
          <w:rFonts w:cs="Arial" w:hAnsi="Arial" w:eastAsia="Arial" w:ascii="Arial"/>
          <w:i/>
          <w:spacing w:val="1"/>
          <w:w w:val="100"/>
          <w:sz w:val="21"/>
          <w:szCs w:val="21"/>
        </w:rPr>
        <w:t>C</w:t>
      </w:r>
      <w:r>
        <w:rPr>
          <w:rFonts w:cs="Arial" w:hAnsi="Arial" w:eastAsia="Arial" w:ascii="Arial"/>
          <w:i/>
          <w:spacing w:val="0"/>
          <w:w w:val="100"/>
          <w:sz w:val="21"/>
          <w:szCs w:val="21"/>
        </w:rPr>
        <w:t>he</w:t>
      </w:r>
      <w:r>
        <w:rPr>
          <w:rFonts w:cs="Arial" w:hAnsi="Arial" w:eastAsia="Arial" w:ascii="Arial"/>
          <w:i/>
          <w:spacing w:val="-5"/>
          <w:w w:val="100"/>
          <w:sz w:val="21"/>
          <w:szCs w:val="21"/>
        </w:rPr>
        <w:t>m</w:t>
      </w:r>
      <w:r>
        <w:rPr>
          <w:rFonts w:cs="Arial" w:hAnsi="Arial" w:eastAsia="Arial" w:ascii="Arial"/>
          <w:i/>
          <w:spacing w:val="1"/>
          <w:w w:val="100"/>
          <w:sz w:val="21"/>
          <w:szCs w:val="21"/>
        </w:rPr>
        <w:t>i</w:t>
      </w:r>
      <w:r>
        <w:rPr>
          <w:rFonts w:cs="Arial" w:hAnsi="Arial" w:eastAsia="Arial" w:ascii="Arial"/>
          <w:i/>
          <w:spacing w:val="0"/>
          <w:w w:val="100"/>
          <w:sz w:val="21"/>
          <w:szCs w:val="21"/>
        </w:rPr>
        <w:t>ca</w:t>
      </w:r>
      <w:r>
        <w:rPr>
          <w:rFonts w:cs="Arial" w:hAnsi="Arial" w:eastAsia="Arial" w:ascii="Arial"/>
          <w:i/>
          <w:spacing w:val="-1"/>
          <w:w w:val="100"/>
          <w:sz w:val="21"/>
          <w:szCs w:val="21"/>
        </w:rPr>
        <w:t>l</w:t>
      </w:r>
      <w:r>
        <w:rPr>
          <w:rFonts w:cs="Arial" w:hAnsi="Arial" w:eastAsia="Arial" w:ascii="Arial"/>
          <w:i/>
          <w:spacing w:val="0"/>
          <w:w w:val="100"/>
          <w:sz w:val="21"/>
          <w:szCs w:val="21"/>
        </w:rPr>
        <w:t>s</w:t>
      </w:r>
      <w:r>
        <w:rPr>
          <w:rFonts w:cs="Arial" w:hAnsi="Arial" w:eastAsia="Arial" w:ascii="Arial"/>
          <w:i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i/>
          <w:spacing w:val="-1"/>
          <w:w w:val="100"/>
          <w:sz w:val="21"/>
          <w:szCs w:val="21"/>
        </w:rPr>
        <w:t>(</w:t>
      </w:r>
      <w:r>
        <w:rPr>
          <w:rFonts w:cs="Arial" w:hAnsi="Arial" w:eastAsia="Arial" w:ascii="Arial"/>
          <w:i/>
          <w:spacing w:val="1"/>
          <w:w w:val="100"/>
          <w:sz w:val="21"/>
          <w:szCs w:val="21"/>
        </w:rPr>
        <w:t>C</w:t>
      </w:r>
      <w:r>
        <w:rPr>
          <w:rFonts w:cs="Arial" w:hAnsi="Arial" w:eastAsia="Arial" w:ascii="Arial"/>
          <w:i/>
          <w:spacing w:val="-2"/>
          <w:w w:val="100"/>
          <w:sz w:val="21"/>
          <w:szCs w:val="21"/>
        </w:rPr>
        <w:t>o</w:t>
      </w:r>
      <w:r>
        <w:rPr>
          <w:rFonts w:cs="Arial" w:hAnsi="Arial" w:eastAsia="Arial" w:ascii="Arial"/>
          <w:i/>
          <w:spacing w:val="0"/>
          <w:w w:val="100"/>
          <w:sz w:val="21"/>
          <w:szCs w:val="21"/>
        </w:rPr>
        <w:t>n</w:t>
      </w:r>
      <w:r>
        <w:rPr>
          <w:rFonts w:cs="Arial" w:hAnsi="Arial" w:eastAsia="Arial" w:ascii="Arial"/>
          <w:i/>
          <w:spacing w:val="-1"/>
          <w:w w:val="100"/>
          <w:sz w:val="21"/>
          <w:szCs w:val="21"/>
        </w:rPr>
        <w:t>t</w:t>
      </w:r>
      <w:r>
        <w:rPr>
          <w:rFonts w:cs="Arial" w:hAnsi="Arial" w:eastAsia="Arial" w:ascii="Arial"/>
          <w:i/>
          <w:spacing w:val="-1"/>
          <w:w w:val="100"/>
          <w:sz w:val="21"/>
          <w:szCs w:val="21"/>
        </w:rPr>
        <w:t>r</w:t>
      </w:r>
      <w:r>
        <w:rPr>
          <w:rFonts w:cs="Arial" w:hAnsi="Arial" w:eastAsia="Arial" w:ascii="Arial"/>
          <w:i/>
          <w:spacing w:val="0"/>
          <w:w w:val="100"/>
          <w:sz w:val="21"/>
          <w:szCs w:val="21"/>
        </w:rPr>
        <w:t>ol</w:t>
      </w:r>
      <w:r>
        <w:rPr>
          <w:rFonts w:cs="Arial" w:hAnsi="Arial" w:eastAsia="Arial" w:ascii="Arial"/>
          <w:i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i/>
          <w:spacing w:val="0"/>
          <w:w w:val="100"/>
          <w:sz w:val="21"/>
          <w:szCs w:val="21"/>
        </w:rPr>
        <w:t>of</w:t>
      </w:r>
      <w:r>
        <w:rPr>
          <w:rFonts w:cs="Arial" w:hAnsi="Arial" w:eastAsia="Arial" w:ascii="Arial"/>
          <w:i/>
          <w:spacing w:val="-1"/>
          <w:w w:val="100"/>
          <w:sz w:val="21"/>
          <w:szCs w:val="21"/>
        </w:rPr>
        <w:t> </w:t>
      </w:r>
      <w:r>
        <w:rPr>
          <w:rFonts w:cs="Arial" w:hAnsi="Arial" w:eastAsia="Arial" w:ascii="Arial"/>
          <w:i/>
          <w:spacing w:val="1"/>
          <w:w w:val="100"/>
          <w:sz w:val="21"/>
          <w:szCs w:val="21"/>
        </w:rPr>
        <w:t>U</w:t>
      </w:r>
      <w:r>
        <w:rPr>
          <w:rFonts w:cs="Arial" w:hAnsi="Arial" w:eastAsia="Arial" w:ascii="Arial"/>
          <w:i/>
          <w:spacing w:val="-2"/>
          <w:w w:val="100"/>
          <w:sz w:val="21"/>
          <w:szCs w:val="21"/>
        </w:rPr>
        <w:t>s</w:t>
      </w:r>
      <w:r>
        <w:rPr>
          <w:rFonts w:cs="Arial" w:hAnsi="Arial" w:eastAsia="Arial" w:ascii="Arial"/>
          <w:i/>
          <w:spacing w:val="-2"/>
          <w:w w:val="100"/>
          <w:sz w:val="21"/>
          <w:szCs w:val="21"/>
        </w:rPr>
        <w:t>e</w:t>
      </w:r>
      <w:r>
        <w:rPr>
          <w:rFonts w:cs="Arial" w:hAnsi="Arial" w:eastAsia="Arial" w:ascii="Arial"/>
          <w:i/>
          <w:spacing w:val="0"/>
          <w:w w:val="100"/>
          <w:sz w:val="21"/>
          <w:szCs w:val="21"/>
        </w:rPr>
        <w:t>)</w:t>
      </w:r>
      <w:r>
        <w:rPr>
          <w:rFonts w:cs="Arial" w:hAnsi="Arial" w:eastAsia="Arial" w:ascii="Arial"/>
          <w:i/>
          <w:spacing w:val="-1"/>
          <w:w w:val="100"/>
          <w:sz w:val="21"/>
          <w:szCs w:val="21"/>
        </w:rPr>
        <w:t> </w:t>
      </w:r>
      <w:r>
        <w:rPr>
          <w:rFonts w:cs="Arial" w:hAnsi="Arial" w:eastAsia="Arial" w:ascii="Arial"/>
          <w:i/>
          <w:spacing w:val="0"/>
          <w:w w:val="100"/>
          <w:sz w:val="21"/>
          <w:szCs w:val="21"/>
        </w:rPr>
        <w:t>Act</w:t>
      </w:r>
      <w:r>
        <w:rPr>
          <w:rFonts w:cs="Arial" w:hAnsi="Arial" w:eastAsia="Arial" w:ascii="Arial"/>
          <w:i/>
          <w:spacing w:val="-2"/>
          <w:w w:val="100"/>
          <w:sz w:val="21"/>
          <w:szCs w:val="21"/>
        </w:rPr>
        <w:t> </w:t>
      </w:r>
      <w:r>
        <w:rPr>
          <w:rFonts w:cs="Arial" w:hAnsi="Arial" w:eastAsia="Arial" w:ascii="Arial"/>
          <w:i/>
          <w:spacing w:val="0"/>
          <w:w w:val="100"/>
          <w:sz w:val="21"/>
          <w:szCs w:val="21"/>
        </w:rPr>
        <w:t>199</w:t>
      </w:r>
      <w:r>
        <w:rPr>
          <w:rFonts w:cs="Arial" w:hAnsi="Arial" w:eastAsia="Arial" w:ascii="Arial"/>
          <w:i/>
          <w:spacing w:val="2"/>
          <w:w w:val="100"/>
          <w:sz w:val="21"/>
          <w:szCs w:val="21"/>
        </w:rPr>
        <w:t>2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.</w:t>
      </w:r>
      <w:r>
        <w:rPr>
          <w:rFonts w:cs="Arial" w:hAnsi="Arial" w:eastAsia="Arial" w:ascii="Arial"/>
          <w:spacing w:val="56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M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ore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i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n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f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o</w:t>
      </w:r>
      <w:r>
        <w:rPr>
          <w:rFonts w:cs="Arial" w:hAnsi="Arial" w:eastAsia="Arial" w:ascii="Arial"/>
          <w:spacing w:val="-3"/>
          <w:w w:val="100"/>
          <w:sz w:val="21"/>
          <w:szCs w:val="21"/>
        </w:rPr>
        <w:t>r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m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a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i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on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o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n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he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o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f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f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l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ab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e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l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use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o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f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agri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c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u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l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ur</w:t>
      </w:r>
      <w:r>
        <w:rPr>
          <w:rFonts w:cs="Arial" w:hAnsi="Arial" w:eastAsia="Arial" w:ascii="Arial"/>
          <w:spacing w:val="-3"/>
          <w:w w:val="100"/>
          <w:sz w:val="21"/>
          <w:szCs w:val="21"/>
        </w:rPr>
        <w:t>a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l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c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h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e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m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i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cal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c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an</w:t>
      </w:r>
      <w:r>
        <w:rPr>
          <w:rFonts w:cs="Arial" w:hAnsi="Arial" w:eastAsia="Arial" w:ascii="Arial"/>
          <w:spacing w:val="-3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be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f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o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und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at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333333"/>
          <w:spacing w:val="0"/>
          <w:w w:val="100"/>
          <w:sz w:val="21"/>
          <w:szCs w:val="21"/>
        </w:rPr>
      </w:r>
      <w:hyperlink r:id="rId8">
        <w:r>
          <w:rPr>
            <w:rFonts w:cs="Arial" w:hAnsi="Arial" w:eastAsia="Arial" w:ascii="Arial"/>
            <w:color w:val="333333"/>
            <w:spacing w:val="0"/>
            <w:w w:val="100"/>
            <w:sz w:val="21"/>
            <w:szCs w:val="21"/>
            <w:u w:val="single" w:color="333333"/>
          </w:rPr>
          <w:t>h</w:t>
        </w:r>
        <w:r>
          <w:rPr>
            <w:rFonts w:cs="Arial" w:hAnsi="Arial" w:eastAsia="Arial" w:ascii="Arial"/>
            <w:color w:val="333333"/>
            <w:spacing w:val="-1"/>
            <w:w w:val="100"/>
            <w:sz w:val="21"/>
            <w:szCs w:val="21"/>
            <w:u w:val="single" w:color="333333"/>
          </w:rPr>
          <w:t>t</w:t>
        </w:r>
        <w:r>
          <w:rPr>
            <w:rFonts w:cs="Arial" w:hAnsi="Arial" w:eastAsia="Arial" w:ascii="Arial"/>
            <w:color w:val="333333"/>
            <w:spacing w:val="-1"/>
            <w:w w:val="100"/>
            <w:sz w:val="21"/>
            <w:szCs w:val="21"/>
            <w:u w:val="single" w:color="333333"/>
          </w:rPr>
        </w:r>
        <w:r>
          <w:rPr>
            <w:rFonts w:cs="Arial" w:hAnsi="Arial" w:eastAsia="Arial" w:ascii="Arial"/>
            <w:color w:val="333333"/>
            <w:spacing w:val="-1"/>
            <w:w w:val="100"/>
            <w:sz w:val="21"/>
            <w:szCs w:val="21"/>
            <w:u w:val="single" w:color="333333"/>
          </w:rPr>
          <w:t>t</w:t>
        </w:r>
        <w:r>
          <w:rPr>
            <w:rFonts w:cs="Arial" w:hAnsi="Arial" w:eastAsia="Arial" w:ascii="Arial"/>
            <w:color w:val="333333"/>
            <w:spacing w:val="-1"/>
            <w:w w:val="100"/>
            <w:sz w:val="21"/>
            <w:szCs w:val="21"/>
            <w:u w:val="single" w:color="333333"/>
          </w:rPr>
        </w:r>
        <w:r>
          <w:rPr>
            <w:rFonts w:cs="Arial" w:hAnsi="Arial" w:eastAsia="Arial" w:ascii="Arial"/>
            <w:color w:val="333333"/>
            <w:spacing w:val="0"/>
            <w:w w:val="100"/>
            <w:sz w:val="21"/>
            <w:szCs w:val="21"/>
            <w:u w:val="single" w:color="333333"/>
          </w:rPr>
          <w:t>p</w:t>
        </w:r>
        <w:r>
          <w:rPr>
            <w:rFonts w:cs="Arial" w:hAnsi="Arial" w:eastAsia="Arial" w:ascii="Arial"/>
            <w:color w:val="333333"/>
            <w:spacing w:val="-1"/>
            <w:w w:val="100"/>
            <w:sz w:val="21"/>
            <w:szCs w:val="21"/>
            <w:u w:val="single" w:color="333333"/>
          </w:rPr>
          <w:t>:</w:t>
        </w:r>
        <w:r>
          <w:rPr>
            <w:rFonts w:cs="Arial" w:hAnsi="Arial" w:eastAsia="Arial" w:ascii="Arial"/>
            <w:color w:val="333333"/>
            <w:spacing w:val="-1"/>
            <w:w w:val="100"/>
            <w:sz w:val="21"/>
            <w:szCs w:val="21"/>
            <w:u w:val="single" w:color="333333"/>
          </w:rPr>
        </w:r>
        <w:r>
          <w:rPr>
            <w:rFonts w:cs="Arial" w:hAnsi="Arial" w:eastAsia="Arial" w:ascii="Arial"/>
            <w:color w:val="333333"/>
            <w:spacing w:val="-1"/>
            <w:w w:val="100"/>
            <w:sz w:val="21"/>
            <w:szCs w:val="21"/>
            <w:u w:val="single" w:color="333333"/>
          </w:rPr>
          <w:t>/</w:t>
        </w:r>
        <w:r>
          <w:rPr>
            <w:rFonts w:cs="Arial" w:hAnsi="Arial" w:eastAsia="Arial" w:ascii="Arial"/>
            <w:color w:val="333333"/>
            <w:spacing w:val="-1"/>
            <w:w w:val="100"/>
            <w:sz w:val="21"/>
            <w:szCs w:val="21"/>
            <w:u w:val="single" w:color="333333"/>
          </w:rPr>
        </w:r>
        <w:r>
          <w:rPr>
            <w:rFonts w:cs="Arial" w:hAnsi="Arial" w:eastAsia="Arial" w:ascii="Arial"/>
            <w:color w:val="333333"/>
            <w:spacing w:val="-1"/>
            <w:w w:val="100"/>
            <w:sz w:val="21"/>
            <w:szCs w:val="21"/>
            <w:u w:val="single" w:color="333333"/>
          </w:rPr>
          <w:t>/</w:t>
        </w:r>
        <w:r>
          <w:rPr>
            <w:rFonts w:cs="Arial" w:hAnsi="Arial" w:eastAsia="Arial" w:ascii="Arial"/>
            <w:color w:val="333333"/>
            <w:spacing w:val="-1"/>
            <w:w w:val="100"/>
            <w:sz w:val="21"/>
            <w:szCs w:val="21"/>
            <w:u w:val="single" w:color="333333"/>
          </w:rPr>
        </w:r>
        <w:r>
          <w:rPr>
            <w:rFonts w:cs="Arial" w:hAnsi="Arial" w:eastAsia="Arial" w:ascii="Arial"/>
            <w:color w:val="333333"/>
            <w:spacing w:val="0"/>
            <w:w w:val="100"/>
            <w:sz w:val="21"/>
            <w:szCs w:val="21"/>
            <w:u w:val="single" w:color="333333"/>
          </w:rPr>
          <w:t>agri</w:t>
        </w:r>
        <w:r>
          <w:rPr>
            <w:rFonts w:cs="Arial" w:hAnsi="Arial" w:eastAsia="Arial" w:ascii="Arial"/>
            <w:color w:val="333333"/>
            <w:spacing w:val="0"/>
            <w:w w:val="100"/>
            <w:sz w:val="21"/>
            <w:szCs w:val="21"/>
            <w:u w:val="single" w:color="333333"/>
          </w:rPr>
        </w:r>
        <w:r>
          <w:rPr>
            <w:rFonts w:cs="Arial" w:hAnsi="Arial" w:eastAsia="Arial" w:ascii="Arial"/>
            <w:color w:val="333333"/>
            <w:spacing w:val="-2"/>
            <w:w w:val="100"/>
            <w:sz w:val="21"/>
            <w:szCs w:val="21"/>
            <w:u w:val="single" w:color="333333"/>
          </w:rPr>
          <w:t>c</w:t>
        </w:r>
        <w:r>
          <w:rPr>
            <w:rFonts w:cs="Arial" w:hAnsi="Arial" w:eastAsia="Arial" w:ascii="Arial"/>
            <w:color w:val="333333"/>
            <w:spacing w:val="-2"/>
            <w:w w:val="100"/>
            <w:sz w:val="21"/>
            <w:szCs w:val="21"/>
            <w:u w:val="single" w:color="333333"/>
          </w:rPr>
        </w:r>
        <w:r>
          <w:rPr>
            <w:rFonts w:cs="Arial" w:hAnsi="Arial" w:eastAsia="Arial" w:ascii="Arial"/>
            <w:color w:val="333333"/>
            <w:spacing w:val="0"/>
            <w:w w:val="100"/>
            <w:sz w:val="21"/>
            <w:szCs w:val="21"/>
            <w:u w:val="single" w:color="333333"/>
          </w:rPr>
          <w:t>u</w:t>
        </w:r>
        <w:r>
          <w:rPr>
            <w:rFonts w:cs="Arial" w:hAnsi="Arial" w:eastAsia="Arial" w:ascii="Arial"/>
            <w:color w:val="333333"/>
            <w:spacing w:val="1"/>
            <w:w w:val="100"/>
            <w:sz w:val="21"/>
            <w:szCs w:val="21"/>
            <w:u w:val="single" w:color="333333"/>
          </w:rPr>
          <w:t>l</w:t>
        </w:r>
        <w:r>
          <w:rPr>
            <w:rFonts w:cs="Arial" w:hAnsi="Arial" w:eastAsia="Arial" w:ascii="Arial"/>
            <w:color w:val="333333"/>
            <w:spacing w:val="1"/>
            <w:w w:val="100"/>
            <w:sz w:val="21"/>
            <w:szCs w:val="21"/>
            <w:u w:val="single" w:color="333333"/>
          </w:rPr>
        </w:r>
        <w:r>
          <w:rPr>
            <w:rFonts w:cs="Arial" w:hAnsi="Arial" w:eastAsia="Arial" w:ascii="Arial"/>
            <w:color w:val="333333"/>
            <w:spacing w:val="-1"/>
            <w:w w:val="100"/>
            <w:sz w:val="21"/>
            <w:szCs w:val="21"/>
            <w:u w:val="single" w:color="333333"/>
          </w:rPr>
          <w:t>t</w:t>
        </w:r>
        <w:r>
          <w:rPr>
            <w:rFonts w:cs="Arial" w:hAnsi="Arial" w:eastAsia="Arial" w:ascii="Arial"/>
            <w:color w:val="333333"/>
            <w:spacing w:val="-1"/>
            <w:w w:val="100"/>
            <w:sz w:val="21"/>
            <w:szCs w:val="21"/>
            <w:u w:val="single" w:color="333333"/>
          </w:rPr>
        </w:r>
        <w:r>
          <w:rPr>
            <w:rFonts w:cs="Arial" w:hAnsi="Arial" w:eastAsia="Arial" w:ascii="Arial"/>
            <w:color w:val="333333"/>
            <w:spacing w:val="-2"/>
            <w:w w:val="100"/>
            <w:sz w:val="21"/>
            <w:szCs w:val="21"/>
            <w:u w:val="single" w:color="333333"/>
          </w:rPr>
          <w:t>u</w:t>
        </w:r>
        <w:r>
          <w:rPr>
            <w:rFonts w:cs="Arial" w:hAnsi="Arial" w:eastAsia="Arial" w:ascii="Arial"/>
            <w:color w:val="333333"/>
            <w:spacing w:val="-2"/>
            <w:w w:val="100"/>
            <w:sz w:val="21"/>
            <w:szCs w:val="21"/>
            <w:u w:val="single" w:color="333333"/>
          </w:rPr>
        </w:r>
        <w:r>
          <w:rPr>
            <w:rFonts w:cs="Arial" w:hAnsi="Arial" w:eastAsia="Arial" w:ascii="Arial"/>
            <w:color w:val="333333"/>
            <w:spacing w:val="-1"/>
            <w:w w:val="100"/>
            <w:sz w:val="21"/>
            <w:szCs w:val="21"/>
            <w:u w:val="single" w:color="333333"/>
          </w:rPr>
          <w:t>r</w:t>
        </w:r>
        <w:r>
          <w:rPr>
            <w:rFonts w:cs="Arial" w:hAnsi="Arial" w:eastAsia="Arial" w:ascii="Arial"/>
            <w:color w:val="333333"/>
            <w:spacing w:val="-1"/>
            <w:w w:val="100"/>
            <w:sz w:val="21"/>
            <w:szCs w:val="21"/>
            <w:u w:val="single" w:color="333333"/>
          </w:rPr>
        </w:r>
        <w:r>
          <w:rPr>
            <w:rFonts w:cs="Arial" w:hAnsi="Arial" w:eastAsia="Arial" w:ascii="Arial"/>
            <w:color w:val="333333"/>
            <w:spacing w:val="0"/>
            <w:w w:val="100"/>
            <w:sz w:val="21"/>
            <w:szCs w:val="21"/>
            <w:u w:val="single" w:color="333333"/>
          </w:rPr>
          <w:t>e</w:t>
        </w:r>
        <w:r>
          <w:rPr>
            <w:rFonts w:cs="Arial" w:hAnsi="Arial" w:eastAsia="Arial" w:ascii="Arial"/>
            <w:color w:val="333333"/>
            <w:spacing w:val="-1"/>
            <w:w w:val="100"/>
            <w:sz w:val="21"/>
            <w:szCs w:val="21"/>
            <w:u w:val="single" w:color="333333"/>
          </w:rPr>
          <w:t>.</w:t>
        </w:r>
        <w:r>
          <w:rPr>
            <w:rFonts w:cs="Arial" w:hAnsi="Arial" w:eastAsia="Arial" w:ascii="Arial"/>
            <w:color w:val="333333"/>
            <w:spacing w:val="-1"/>
            <w:w w:val="100"/>
            <w:sz w:val="21"/>
            <w:szCs w:val="21"/>
            <w:u w:val="single" w:color="333333"/>
          </w:rPr>
        </w:r>
        <w:r>
          <w:rPr>
            <w:rFonts w:cs="Arial" w:hAnsi="Arial" w:eastAsia="Arial" w:ascii="Arial"/>
            <w:color w:val="333333"/>
            <w:spacing w:val="-2"/>
            <w:w w:val="100"/>
            <w:sz w:val="21"/>
            <w:szCs w:val="21"/>
            <w:u w:val="single" w:color="333333"/>
          </w:rPr>
          <w:t>v</w:t>
        </w:r>
        <w:r>
          <w:rPr>
            <w:rFonts w:cs="Arial" w:hAnsi="Arial" w:eastAsia="Arial" w:ascii="Arial"/>
            <w:color w:val="333333"/>
            <w:spacing w:val="-2"/>
            <w:w w:val="100"/>
            <w:sz w:val="21"/>
            <w:szCs w:val="21"/>
            <w:u w:val="single" w:color="333333"/>
          </w:rPr>
        </w:r>
        <w:r>
          <w:rPr>
            <w:rFonts w:cs="Arial" w:hAnsi="Arial" w:eastAsia="Arial" w:ascii="Arial"/>
            <w:color w:val="333333"/>
            <w:spacing w:val="1"/>
            <w:w w:val="100"/>
            <w:sz w:val="21"/>
            <w:szCs w:val="21"/>
            <w:u w:val="single" w:color="333333"/>
          </w:rPr>
          <w:t>i</w:t>
        </w:r>
        <w:r>
          <w:rPr>
            <w:rFonts w:cs="Arial" w:hAnsi="Arial" w:eastAsia="Arial" w:ascii="Arial"/>
            <w:color w:val="333333"/>
            <w:spacing w:val="1"/>
            <w:w w:val="100"/>
            <w:sz w:val="21"/>
            <w:szCs w:val="21"/>
            <w:u w:val="single" w:color="333333"/>
          </w:rPr>
        </w:r>
        <w:r>
          <w:rPr>
            <w:rFonts w:cs="Arial" w:hAnsi="Arial" w:eastAsia="Arial" w:ascii="Arial"/>
            <w:color w:val="333333"/>
            <w:spacing w:val="0"/>
            <w:w w:val="100"/>
            <w:sz w:val="21"/>
            <w:szCs w:val="21"/>
            <w:u w:val="single" w:color="333333"/>
          </w:rPr>
          <w:t>c</w:t>
        </w:r>
        <w:r>
          <w:rPr>
            <w:rFonts w:cs="Arial" w:hAnsi="Arial" w:eastAsia="Arial" w:ascii="Arial"/>
            <w:color w:val="333333"/>
            <w:spacing w:val="-1"/>
            <w:w w:val="100"/>
            <w:sz w:val="21"/>
            <w:szCs w:val="21"/>
            <w:u w:val="single" w:color="333333"/>
          </w:rPr>
          <w:t>.</w:t>
        </w:r>
        <w:r>
          <w:rPr>
            <w:rFonts w:cs="Arial" w:hAnsi="Arial" w:eastAsia="Arial" w:ascii="Arial"/>
            <w:color w:val="333333"/>
            <w:spacing w:val="-1"/>
            <w:w w:val="100"/>
            <w:sz w:val="21"/>
            <w:szCs w:val="21"/>
            <w:u w:val="single" w:color="333333"/>
          </w:rPr>
        </w:r>
        <w:r>
          <w:rPr>
            <w:rFonts w:cs="Arial" w:hAnsi="Arial" w:eastAsia="Arial" w:ascii="Arial"/>
            <w:color w:val="333333"/>
            <w:spacing w:val="0"/>
            <w:w w:val="100"/>
            <w:sz w:val="21"/>
            <w:szCs w:val="21"/>
            <w:u w:val="single" w:color="333333"/>
          </w:rPr>
          <w:t>go</w:t>
        </w:r>
        <w:r>
          <w:rPr>
            <w:rFonts w:cs="Arial" w:hAnsi="Arial" w:eastAsia="Arial" w:ascii="Arial"/>
            <w:color w:val="333333"/>
            <w:spacing w:val="-2"/>
            <w:w w:val="100"/>
            <w:sz w:val="21"/>
            <w:szCs w:val="21"/>
            <w:u w:val="single" w:color="333333"/>
          </w:rPr>
          <w:t>v</w:t>
        </w:r>
        <w:r>
          <w:rPr>
            <w:rFonts w:cs="Arial" w:hAnsi="Arial" w:eastAsia="Arial" w:ascii="Arial"/>
            <w:color w:val="333333"/>
            <w:spacing w:val="-2"/>
            <w:w w:val="100"/>
            <w:sz w:val="21"/>
            <w:szCs w:val="21"/>
            <w:u w:val="single" w:color="333333"/>
          </w:rPr>
        </w:r>
        <w:r>
          <w:rPr>
            <w:rFonts w:cs="Arial" w:hAnsi="Arial" w:eastAsia="Arial" w:ascii="Arial"/>
            <w:color w:val="333333"/>
            <w:spacing w:val="-1"/>
            <w:w w:val="100"/>
            <w:sz w:val="21"/>
            <w:szCs w:val="21"/>
            <w:u w:val="single" w:color="333333"/>
          </w:rPr>
          <w:t>.</w:t>
        </w:r>
        <w:r>
          <w:rPr>
            <w:rFonts w:cs="Arial" w:hAnsi="Arial" w:eastAsia="Arial" w:ascii="Arial"/>
            <w:color w:val="333333"/>
            <w:spacing w:val="-1"/>
            <w:w w:val="100"/>
            <w:sz w:val="21"/>
            <w:szCs w:val="21"/>
            <w:u w:val="single" w:color="333333"/>
          </w:rPr>
        </w:r>
        <w:r>
          <w:rPr>
            <w:rFonts w:cs="Arial" w:hAnsi="Arial" w:eastAsia="Arial" w:ascii="Arial"/>
            <w:color w:val="333333"/>
            <w:spacing w:val="0"/>
            <w:w w:val="100"/>
            <w:sz w:val="21"/>
            <w:szCs w:val="21"/>
            <w:u w:val="single" w:color="333333"/>
          </w:rPr>
          <w:t>au</w:t>
        </w:r>
        <w:r>
          <w:rPr>
            <w:rFonts w:cs="Arial" w:hAnsi="Arial" w:eastAsia="Arial" w:ascii="Arial"/>
            <w:color w:val="333333"/>
            <w:spacing w:val="-1"/>
            <w:w w:val="100"/>
            <w:sz w:val="21"/>
            <w:szCs w:val="21"/>
            <w:u w:val="single" w:color="333333"/>
          </w:rPr>
          <w:t>/</w:t>
        </w:r>
        <w:r>
          <w:rPr>
            <w:rFonts w:cs="Arial" w:hAnsi="Arial" w:eastAsia="Arial" w:ascii="Arial"/>
            <w:color w:val="333333"/>
            <w:spacing w:val="-1"/>
            <w:w w:val="100"/>
            <w:sz w:val="21"/>
            <w:szCs w:val="21"/>
            <w:u w:val="single" w:color="333333"/>
          </w:rPr>
        </w:r>
        <w:r>
          <w:rPr>
            <w:rFonts w:cs="Arial" w:hAnsi="Arial" w:eastAsia="Arial" w:ascii="Arial"/>
            <w:color w:val="333333"/>
            <w:spacing w:val="0"/>
            <w:w w:val="100"/>
            <w:sz w:val="21"/>
            <w:szCs w:val="21"/>
            <w:u w:val="single" w:color="333333"/>
          </w:rPr>
          <w:t>agri</w:t>
        </w:r>
        <w:r>
          <w:rPr>
            <w:rFonts w:cs="Arial" w:hAnsi="Arial" w:eastAsia="Arial" w:ascii="Arial"/>
            <w:color w:val="333333"/>
            <w:spacing w:val="0"/>
            <w:w w:val="100"/>
            <w:sz w:val="21"/>
            <w:szCs w:val="21"/>
            <w:u w:val="single" w:color="333333"/>
          </w:rPr>
        </w:r>
        <w:r>
          <w:rPr>
            <w:rFonts w:cs="Arial" w:hAnsi="Arial" w:eastAsia="Arial" w:ascii="Arial"/>
            <w:color w:val="333333"/>
            <w:spacing w:val="0"/>
            <w:w w:val="100"/>
            <w:sz w:val="21"/>
            <w:szCs w:val="21"/>
            <w:u w:val="single" w:color="333333"/>
          </w:rPr>
          <w:t>c</w:t>
        </w:r>
        <w:r>
          <w:rPr>
            <w:rFonts w:cs="Arial" w:hAnsi="Arial" w:eastAsia="Arial" w:ascii="Arial"/>
            <w:color w:val="333333"/>
            <w:spacing w:val="-2"/>
            <w:w w:val="100"/>
            <w:sz w:val="21"/>
            <w:szCs w:val="21"/>
            <w:u w:val="single" w:color="333333"/>
          </w:rPr>
          <w:t>u</w:t>
        </w:r>
        <w:r>
          <w:rPr>
            <w:rFonts w:cs="Arial" w:hAnsi="Arial" w:eastAsia="Arial" w:ascii="Arial"/>
            <w:color w:val="333333"/>
            <w:spacing w:val="-2"/>
            <w:w w:val="100"/>
            <w:sz w:val="21"/>
            <w:szCs w:val="21"/>
            <w:u w:val="single" w:color="333333"/>
          </w:rPr>
        </w:r>
        <w:r>
          <w:rPr>
            <w:rFonts w:cs="Arial" w:hAnsi="Arial" w:eastAsia="Arial" w:ascii="Arial"/>
            <w:color w:val="333333"/>
            <w:spacing w:val="1"/>
            <w:w w:val="100"/>
            <w:sz w:val="21"/>
            <w:szCs w:val="21"/>
            <w:u w:val="single" w:color="333333"/>
          </w:rPr>
          <w:t>l</w:t>
        </w:r>
        <w:r>
          <w:rPr>
            <w:rFonts w:cs="Arial" w:hAnsi="Arial" w:eastAsia="Arial" w:ascii="Arial"/>
            <w:color w:val="333333"/>
            <w:spacing w:val="1"/>
            <w:w w:val="100"/>
            <w:sz w:val="21"/>
            <w:szCs w:val="21"/>
            <w:u w:val="single" w:color="333333"/>
          </w:rPr>
        </w:r>
        <w:r>
          <w:rPr>
            <w:rFonts w:cs="Arial" w:hAnsi="Arial" w:eastAsia="Arial" w:ascii="Arial"/>
            <w:color w:val="333333"/>
            <w:spacing w:val="-1"/>
            <w:w w:val="100"/>
            <w:sz w:val="21"/>
            <w:szCs w:val="21"/>
            <w:u w:val="single" w:color="333333"/>
          </w:rPr>
          <w:t>t</w:t>
        </w:r>
        <w:r>
          <w:rPr>
            <w:rFonts w:cs="Arial" w:hAnsi="Arial" w:eastAsia="Arial" w:ascii="Arial"/>
            <w:color w:val="333333"/>
            <w:spacing w:val="-1"/>
            <w:w w:val="100"/>
            <w:sz w:val="21"/>
            <w:szCs w:val="21"/>
            <w:u w:val="single" w:color="333333"/>
          </w:rPr>
        </w:r>
        <w:r>
          <w:rPr>
            <w:rFonts w:cs="Arial" w:hAnsi="Arial" w:eastAsia="Arial" w:ascii="Arial"/>
            <w:color w:val="333333"/>
            <w:spacing w:val="0"/>
            <w:w w:val="100"/>
            <w:sz w:val="21"/>
            <w:szCs w:val="21"/>
            <w:u w:val="single" w:color="333333"/>
          </w:rPr>
          <w:t>ure</w:t>
        </w:r>
        <w:r>
          <w:rPr>
            <w:rFonts w:cs="Arial" w:hAnsi="Arial" w:eastAsia="Arial" w:ascii="Arial"/>
            <w:color w:val="333333"/>
            <w:spacing w:val="-1"/>
            <w:w w:val="100"/>
            <w:sz w:val="21"/>
            <w:szCs w:val="21"/>
            <w:u w:val="single" w:color="333333"/>
          </w:rPr>
          <w:t>/</w:t>
        </w:r>
        <w:r>
          <w:rPr>
            <w:rFonts w:cs="Arial" w:hAnsi="Arial" w:eastAsia="Arial" w:ascii="Arial"/>
            <w:color w:val="333333"/>
            <w:spacing w:val="-1"/>
            <w:w w:val="100"/>
            <w:sz w:val="21"/>
            <w:szCs w:val="21"/>
            <w:u w:val="single" w:color="333333"/>
          </w:rPr>
        </w:r>
        <w:r>
          <w:rPr>
            <w:rFonts w:cs="Arial" w:hAnsi="Arial" w:eastAsia="Arial" w:ascii="Arial"/>
            <w:color w:val="333333"/>
            <w:spacing w:val="-1"/>
            <w:w w:val="100"/>
            <w:sz w:val="21"/>
            <w:szCs w:val="21"/>
            <w:u w:val="single" w:color="333333"/>
          </w:rPr>
          <w:t>f</w:t>
        </w:r>
        <w:r>
          <w:rPr>
            <w:rFonts w:cs="Arial" w:hAnsi="Arial" w:eastAsia="Arial" w:ascii="Arial"/>
            <w:color w:val="333333"/>
            <w:spacing w:val="-1"/>
            <w:w w:val="100"/>
            <w:sz w:val="21"/>
            <w:szCs w:val="21"/>
            <w:u w:val="single" w:color="333333"/>
          </w:rPr>
        </w:r>
        <w:r>
          <w:rPr>
            <w:rFonts w:cs="Arial" w:hAnsi="Arial" w:eastAsia="Arial" w:ascii="Arial"/>
            <w:color w:val="333333"/>
            <w:spacing w:val="0"/>
            <w:w w:val="100"/>
            <w:sz w:val="21"/>
            <w:szCs w:val="21"/>
            <w:u w:val="single" w:color="333333"/>
          </w:rPr>
          <w:t>ar</w:t>
        </w:r>
        <w:r>
          <w:rPr>
            <w:rFonts w:cs="Arial" w:hAnsi="Arial" w:eastAsia="Arial" w:ascii="Arial"/>
            <w:color w:val="333333"/>
            <w:spacing w:val="2"/>
            <w:w w:val="100"/>
            <w:sz w:val="21"/>
            <w:szCs w:val="21"/>
            <w:u w:val="single" w:color="333333"/>
          </w:rPr>
          <w:t>m</w:t>
        </w:r>
        <w:r>
          <w:rPr>
            <w:rFonts w:cs="Arial" w:hAnsi="Arial" w:eastAsia="Arial" w:ascii="Arial"/>
            <w:color w:val="333333"/>
            <w:spacing w:val="2"/>
            <w:w w:val="100"/>
            <w:sz w:val="21"/>
            <w:szCs w:val="21"/>
            <w:u w:val="single" w:color="333333"/>
          </w:rPr>
        </w:r>
        <w:r>
          <w:rPr>
            <w:rFonts w:cs="Arial" w:hAnsi="Arial" w:eastAsia="Arial" w:ascii="Arial"/>
            <w:color w:val="333333"/>
            <w:spacing w:val="0"/>
            <w:w w:val="100"/>
            <w:sz w:val="21"/>
            <w:szCs w:val="21"/>
            <w:u w:val="single" w:color="333333"/>
          </w:rPr>
          <w:t>-</w:t>
        </w:r>
      </w:hyperlink>
      <w:r>
        <w:rPr>
          <w:rFonts w:cs="Arial" w:hAnsi="Arial" w:eastAsia="Arial" w:ascii="Arial"/>
          <w:color w:val="333333"/>
          <w:spacing w:val="0"/>
          <w:w w:val="100"/>
          <w:sz w:val="21"/>
          <w:szCs w:val="21"/>
        </w:rPr>
      </w:r>
      <w:r>
        <w:rPr>
          <w:rFonts w:cs="Arial" w:hAnsi="Arial" w:eastAsia="Arial" w:ascii="Arial"/>
          <w:color w:val="333333"/>
          <w:spacing w:val="0"/>
          <w:w w:val="100"/>
          <w:sz w:val="21"/>
          <w:szCs w:val="21"/>
        </w:rPr>
        <w:t> </w:t>
      </w:r>
      <w:hyperlink r:id="rId9">
        <w:r>
          <w:rPr>
            <w:rFonts w:cs="Arial" w:hAnsi="Arial" w:eastAsia="Arial" w:ascii="Arial"/>
            <w:color w:val="333333"/>
            <w:spacing w:val="1"/>
            <w:w w:val="100"/>
            <w:sz w:val="21"/>
            <w:szCs w:val="21"/>
            <w:u w:val="single" w:color="333333"/>
          </w:rPr>
          <w:t>m</w:t>
        </w:r>
        <w:r>
          <w:rPr>
            <w:rFonts w:cs="Arial" w:hAnsi="Arial" w:eastAsia="Arial" w:ascii="Arial"/>
            <w:color w:val="333333"/>
            <w:spacing w:val="1"/>
            <w:w w:val="100"/>
            <w:sz w:val="21"/>
            <w:szCs w:val="21"/>
            <w:u w:val="single" w:color="333333"/>
          </w:rPr>
        </w:r>
        <w:r>
          <w:rPr>
            <w:rFonts w:cs="Arial" w:hAnsi="Arial" w:eastAsia="Arial" w:ascii="Arial"/>
            <w:color w:val="333333"/>
            <w:spacing w:val="-2"/>
            <w:w w:val="100"/>
            <w:sz w:val="21"/>
            <w:szCs w:val="21"/>
            <w:u w:val="single" w:color="333333"/>
          </w:rPr>
          <w:t>a</w:t>
        </w:r>
        <w:r>
          <w:rPr>
            <w:rFonts w:cs="Arial" w:hAnsi="Arial" w:eastAsia="Arial" w:ascii="Arial"/>
            <w:color w:val="333333"/>
            <w:spacing w:val="-2"/>
            <w:w w:val="100"/>
            <w:sz w:val="21"/>
            <w:szCs w:val="21"/>
            <w:u w:val="single" w:color="333333"/>
          </w:rPr>
        </w:r>
        <w:r>
          <w:rPr>
            <w:rFonts w:cs="Arial" w:hAnsi="Arial" w:eastAsia="Arial" w:ascii="Arial"/>
            <w:color w:val="333333"/>
            <w:spacing w:val="0"/>
            <w:w w:val="100"/>
            <w:sz w:val="21"/>
            <w:szCs w:val="21"/>
            <w:u w:val="single" w:color="333333"/>
          </w:rPr>
          <w:t>na</w:t>
        </w:r>
        <w:r>
          <w:rPr>
            <w:rFonts w:cs="Arial" w:hAnsi="Arial" w:eastAsia="Arial" w:ascii="Arial"/>
            <w:color w:val="333333"/>
            <w:spacing w:val="-2"/>
            <w:w w:val="100"/>
            <w:sz w:val="21"/>
            <w:szCs w:val="21"/>
            <w:u w:val="single" w:color="333333"/>
          </w:rPr>
          <w:t>g</w:t>
        </w:r>
        <w:r>
          <w:rPr>
            <w:rFonts w:cs="Arial" w:hAnsi="Arial" w:eastAsia="Arial" w:ascii="Arial"/>
            <w:color w:val="333333"/>
            <w:spacing w:val="-2"/>
            <w:w w:val="100"/>
            <w:sz w:val="21"/>
            <w:szCs w:val="21"/>
            <w:u w:val="single" w:color="333333"/>
          </w:rPr>
        </w:r>
        <w:r>
          <w:rPr>
            <w:rFonts w:cs="Arial" w:hAnsi="Arial" w:eastAsia="Arial" w:ascii="Arial"/>
            <w:color w:val="333333"/>
            <w:spacing w:val="-2"/>
            <w:w w:val="100"/>
            <w:sz w:val="21"/>
            <w:szCs w:val="21"/>
            <w:u w:val="single" w:color="333333"/>
          </w:rPr>
          <w:t>e</w:t>
        </w:r>
        <w:r>
          <w:rPr>
            <w:rFonts w:cs="Arial" w:hAnsi="Arial" w:eastAsia="Arial" w:ascii="Arial"/>
            <w:color w:val="333333"/>
            <w:spacing w:val="-2"/>
            <w:w w:val="100"/>
            <w:sz w:val="21"/>
            <w:szCs w:val="21"/>
            <w:u w:val="single" w:color="333333"/>
          </w:rPr>
        </w:r>
        <w:r>
          <w:rPr>
            <w:rFonts w:cs="Arial" w:hAnsi="Arial" w:eastAsia="Arial" w:ascii="Arial"/>
            <w:color w:val="333333"/>
            <w:spacing w:val="1"/>
            <w:w w:val="100"/>
            <w:sz w:val="21"/>
            <w:szCs w:val="21"/>
            <w:u w:val="single" w:color="333333"/>
          </w:rPr>
          <w:t>m</w:t>
        </w:r>
        <w:r>
          <w:rPr>
            <w:rFonts w:cs="Arial" w:hAnsi="Arial" w:eastAsia="Arial" w:ascii="Arial"/>
            <w:color w:val="333333"/>
            <w:spacing w:val="1"/>
            <w:w w:val="100"/>
            <w:sz w:val="21"/>
            <w:szCs w:val="21"/>
            <w:u w:val="single" w:color="333333"/>
          </w:rPr>
        </w:r>
        <w:r>
          <w:rPr>
            <w:rFonts w:cs="Arial" w:hAnsi="Arial" w:eastAsia="Arial" w:ascii="Arial"/>
            <w:color w:val="333333"/>
            <w:spacing w:val="-2"/>
            <w:w w:val="100"/>
            <w:sz w:val="21"/>
            <w:szCs w:val="21"/>
            <w:u w:val="single" w:color="333333"/>
          </w:rPr>
          <w:t>e</w:t>
        </w:r>
        <w:r>
          <w:rPr>
            <w:rFonts w:cs="Arial" w:hAnsi="Arial" w:eastAsia="Arial" w:ascii="Arial"/>
            <w:color w:val="333333"/>
            <w:spacing w:val="-2"/>
            <w:w w:val="100"/>
            <w:sz w:val="21"/>
            <w:szCs w:val="21"/>
            <w:u w:val="single" w:color="333333"/>
          </w:rPr>
        </w:r>
        <w:r>
          <w:rPr>
            <w:rFonts w:cs="Arial" w:hAnsi="Arial" w:eastAsia="Arial" w:ascii="Arial"/>
            <w:color w:val="333333"/>
            <w:spacing w:val="0"/>
            <w:w w:val="100"/>
            <w:sz w:val="21"/>
            <w:szCs w:val="21"/>
            <w:u w:val="single" w:color="333333"/>
          </w:rPr>
          <w:t>n</w:t>
        </w:r>
        <w:r>
          <w:rPr>
            <w:rFonts w:cs="Arial" w:hAnsi="Arial" w:eastAsia="Arial" w:ascii="Arial"/>
            <w:color w:val="333333"/>
            <w:spacing w:val="-1"/>
            <w:w w:val="100"/>
            <w:sz w:val="21"/>
            <w:szCs w:val="21"/>
            <w:u w:val="single" w:color="333333"/>
          </w:rPr>
          <w:t>t</w:t>
        </w:r>
        <w:r>
          <w:rPr>
            <w:rFonts w:cs="Arial" w:hAnsi="Arial" w:eastAsia="Arial" w:ascii="Arial"/>
            <w:color w:val="333333"/>
            <w:spacing w:val="-1"/>
            <w:w w:val="100"/>
            <w:sz w:val="21"/>
            <w:szCs w:val="21"/>
            <w:u w:val="single" w:color="333333"/>
          </w:rPr>
        </w:r>
        <w:r>
          <w:rPr>
            <w:rFonts w:cs="Arial" w:hAnsi="Arial" w:eastAsia="Arial" w:ascii="Arial"/>
            <w:color w:val="333333"/>
            <w:spacing w:val="-1"/>
            <w:w w:val="100"/>
            <w:sz w:val="21"/>
            <w:szCs w:val="21"/>
            <w:u w:val="single" w:color="333333"/>
          </w:rPr>
          <w:t>/</w:t>
        </w:r>
        <w:r>
          <w:rPr>
            <w:rFonts w:cs="Arial" w:hAnsi="Arial" w:eastAsia="Arial" w:ascii="Arial"/>
            <w:color w:val="333333"/>
            <w:spacing w:val="-1"/>
            <w:w w:val="100"/>
            <w:sz w:val="21"/>
            <w:szCs w:val="21"/>
            <w:u w:val="single" w:color="333333"/>
          </w:rPr>
        </w:r>
        <w:r>
          <w:rPr>
            <w:rFonts w:cs="Arial" w:hAnsi="Arial" w:eastAsia="Arial" w:ascii="Arial"/>
            <w:color w:val="333333"/>
            <w:spacing w:val="0"/>
            <w:w w:val="100"/>
            <w:sz w:val="21"/>
            <w:szCs w:val="21"/>
            <w:u w:val="single" w:color="333333"/>
          </w:rPr>
          <w:t>ch</w:t>
        </w:r>
        <w:r>
          <w:rPr>
            <w:rFonts w:cs="Arial" w:hAnsi="Arial" w:eastAsia="Arial" w:ascii="Arial"/>
            <w:color w:val="333333"/>
            <w:spacing w:val="-2"/>
            <w:w w:val="100"/>
            <w:sz w:val="21"/>
            <w:szCs w:val="21"/>
            <w:u w:val="single" w:color="333333"/>
          </w:rPr>
          <w:t>e</w:t>
        </w:r>
        <w:r>
          <w:rPr>
            <w:rFonts w:cs="Arial" w:hAnsi="Arial" w:eastAsia="Arial" w:ascii="Arial"/>
            <w:color w:val="333333"/>
            <w:spacing w:val="-2"/>
            <w:w w:val="100"/>
            <w:sz w:val="21"/>
            <w:szCs w:val="21"/>
            <w:u w:val="single" w:color="333333"/>
          </w:rPr>
        </w:r>
        <w:r>
          <w:rPr>
            <w:rFonts w:cs="Arial" w:hAnsi="Arial" w:eastAsia="Arial" w:ascii="Arial"/>
            <w:color w:val="333333"/>
            <w:spacing w:val="1"/>
            <w:w w:val="100"/>
            <w:sz w:val="21"/>
            <w:szCs w:val="21"/>
            <w:u w:val="single" w:color="333333"/>
          </w:rPr>
          <w:t>m</w:t>
        </w:r>
        <w:r>
          <w:rPr>
            <w:rFonts w:cs="Arial" w:hAnsi="Arial" w:eastAsia="Arial" w:ascii="Arial"/>
            <w:color w:val="333333"/>
            <w:spacing w:val="1"/>
            <w:w w:val="100"/>
            <w:sz w:val="21"/>
            <w:szCs w:val="21"/>
            <w:u w:val="single" w:color="333333"/>
          </w:rPr>
        </w:r>
        <w:r>
          <w:rPr>
            <w:rFonts w:cs="Arial" w:hAnsi="Arial" w:eastAsia="Arial" w:ascii="Arial"/>
            <w:color w:val="333333"/>
            <w:spacing w:val="-1"/>
            <w:w w:val="100"/>
            <w:sz w:val="21"/>
            <w:szCs w:val="21"/>
            <w:u w:val="single" w:color="333333"/>
          </w:rPr>
          <w:t>i</w:t>
        </w:r>
        <w:r>
          <w:rPr>
            <w:rFonts w:cs="Arial" w:hAnsi="Arial" w:eastAsia="Arial" w:ascii="Arial"/>
            <w:color w:val="333333"/>
            <w:spacing w:val="-1"/>
            <w:w w:val="100"/>
            <w:sz w:val="21"/>
            <w:szCs w:val="21"/>
            <w:u w:val="single" w:color="333333"/>
          </w:rPr>
        </w:r>
        <w:r>
          <w:rPr>
            <w:rFonts w:cs="Arial" w:hAnsi="Arial" w:eastAsia="Arial" w:ascii="Arial"/>
            <w:color w:val="333333"/>
            <w:spacing w:val="0"/>
            <w:w w:val="100"/>
            <w:sz w:val="21"/>
            <w:szCs w:val="21"/>
            <w:u w:val="single" w:color="333333"/>
          </w:rPr>
          <w:t>c</w:t>
        </w:r>
        <w:r>
          <w:rPr>
            <w:rFonts w:cs="Arial" w:hAnsi="Arial" w:eastAsia="Arial" w:ascii="Arial"/>
            <w:color w:val="333333"/>
            <w:spacing w:val="-2"/>
            <w:w w:val="100"/>
            <w:sz w:val="21"/>
            <w:szCs w:val="21"/>
            <w:u w:val="single" w:color="333333"/>
          </w:rPr>
          <w:t>a</w:t>
        </w:r>
        <w:r>
          <w:rPr>
            <w:rFonts w:cs="Arial" w:hAnsi="Arial" w:eastAsia="Arial" w:ascii="Arial"/>
            <w:color w:val="333333"/>
            <w:spacing w:val="-2"/>
            <w:w w:val="100"/>
            <w:sz w:val="21"/>
            <w:szCs w:val="21"/>
            <w:u w:val="single" w:color="333333"/>
          </w:rPr>
        </w:r>
        <w:r>
          <w:rPr>
            <w:rFonts w:cs="Arial" w:hAnsi="Arial" w:eastAsia="Arial" w:ascii="Arial"/>
            <w:color w:val="333333"/>
            <w:spacing w:val="2"/>
            <w:w w:val="100"/>
            <w:sz w:val="21"/>
            <w:szCs w:val="21"/>
            <w:u w:val="single" w:color="333333"/>
          </w:rPr>
          <w:t>l</w:t>
        </w:r>
        <w:r>
          <w:rPr>
            <w:rFonts w:cs="Arial" w:hAnsi="Arial" w:eastAsia="Arial" w:ascii="Arial"/>
            <w:color w:val="333333"/>
            <w:spacing w:val="2"/>
            <w:w w:val="100"/>
            <w:sz w:val="21"/>
            <w:szCs w:val="21"/>
            <w:u w:val="single" w:color="333333"/>
          </w:rPr>
        </w:r>
        <w:r>
          <w:rPr>
            <w:rFonts w:cs="Arial" w:hAnsi="Arial" w:eastAsia="Arial" w:ascii="Arial"/>
            <w:color w:val="333333"/>
            <w:spacing w:val="-1"/>
            <w:w w:val="100"/>
            <w:sz w:val="21"/>
            <w:szCs w:val="21"/>
            <w:u w:val="single" w:color="333333"/>
          </w:rPr>
          <w:t>-</w:t>
        </w:r>
        <w:r>
          <w:rPr>
            <w:rFonts w:cs="Arial" w:hAnsi="Arial" w:eastAsia="Arial" w:ascii="Arial"/>
            <w:color w:val="333333"/>
            <w:spacing w:val="-1"/>
            <w:w w:val="100"/>
            <w:sz w:val="21"/>
            <w:szCs w:val="21"/>
            <w:u w:val="single" w:color="333333"/>
          </w:rPr>
        </w:r>
        <w:r>
          <w:rPr>
            <w:rFonts w:cs="Arial" w:hAnsi="Arial" w:eastAsia="Arial" w:ascii="Arial"/>
            <w:color w:val="333333"/>
            <w:spacing w:val="0"/>
            <w:w w:val="100"/>
            <w:sz w:val="21"/>
            <w:szCs w:val="21"/>
            <w:u w:val="single" w:color="333333"/>
          </w:rPr>
          <w:t>u</w:t>
        </w:r>
        <w:r>
          <w:rPr>
            <w:rFonts w:cs="Arial" w:hAnsi="Arial" w:eastAsia="Arial" w:ascii="Arial"/>
            <w:color w:val="333333"/>
            <w:spacing w:val="-2"/>
            <w:w w:val="100"/>
            <w:sz w:val="21"/>
            <w:szCs w:val="21"/>
            <w:u w:val="single" w:color="333333"/>
          </w:rPr>
          <w:t>s</w:t>
        </w:r>
        <w:r>
          <w:rPr>
            <w:rFonts w:cs="Arial" w:hAnsi="Arial" w:eastAsia="Arial" w:ascii="Arial"/>
            <w:color w:val="333333"/>
            <w:spacing w:val="-2"/>
            <w:w w:val="100"/>
            <w:sz w:val="21"/>
            <w:szCs w:val="21"/>
            <w:u w:val="single" w:color="333333"/>
          </w:rPr>
        </w:r>
        <w:r>
          <w:rPr>
            <w:rFonts w:cs="Arial" w:hAnsi="Arial" w:eastAsia="Arial" w:ascii="Arial"/>
            <w:color w:val="333333"/>
            <w:spacing w:val="0"/>
            <w:w w:val="100"/>
            <w:sz w:val="21"/>
            <w:szCs w:val="21"/>
            <w:u w:val="single" w:color="333333"/>
          </w:rPr>
          <w:t>e</w:t>
        </w:r>
        <w:r>
          <w:rPr>
            <w:rFonts w:cs="Arial" w:hAnsi="Arial" w:eastAsia="Arial" w:ascii="Arial"/>
            <w:color w:val="333333"/>
            <w:spacing w:val="-1"/>
            <w:w w:val="100"/>
            <w:sz w:val="21"/>
            <w:szCs w:val="21"/>
            <w:u w:val="single" w:color="333333"/>
          </w:rPr>
          <w:t>/</w:t>
        </w:r>
        <w:r>
          <w:rPr>
            <w:rFonts w:cs="Arial" w:hAnsi="Arial" w:eastAsia="Arial" w:ascii="Arial"/>
            <w:color w:val="333333"/>
            <w:spacing w:val="-1"/>
            <w:w w:val="100"/>
            <w:sz w:val="21"/>
            <w:szCs w:val="21"/>
            <w:u w:val="single" w:color="333333"/>
          </w:rPr>
        </w:r>
        <w:r>
          <w:rPr>
            <w:rFonts w:cs="Arial" w:hAnsi="Arial" w:eastAsia="Arial" w:ascii="Arial"/>
            <w:color w:val="333333"/>
            <w:spacing w:val="0"/>
            <w:w w:val="100"/>
            <w:sz w:val="21"/>
            <w:szCs w:val="21"/>
            <w:u w:val="single" w:color="333333"/>
          </w:rPr>
          <w:t>agri</w:t>
        </w:r>
        <w:r>
          <w:rPr>
            <w:rFonts w:cs="Arial" w:hAnsi="Arial" w:eastAsia="Arial" w:ascii="Arial"/>
            <w:color w:val="333333"/>
            <w:spacing w:val="0"/>
            <w:w w:val="100"/>
            <w:sz w:val="21"/>
            <w:szCs w:val="21"/>
            <w:u w:val="single" w:color="333333"/>
          </w:rPr>
        </w:r>
        <w:r>
          <w:rPr>
            <w:rFonts w:cs="Arial" w:hAnsi="Arial" w:eastAsia="Arial" w:ascii="Arial"/>
            <w:color w:val="333333"/>
            <w:spacing w:val="-2"/>
            <w:w w:val="100"/>
            <w:sz w:val="21"/>
            <w:szCs w:val="21"/>
            <w:u w:val="single" w:color="333333"/>
          </w:rPr>
          <w:t>c</w:t>
        </w:r>
        <w:r>
          <w:rPr>
            <w:rFonts w:cs="Arial" w:hAnsi="Arial" w:eastAsia="Arial" w:ascii="Arial"/>
            <w:color w:val="333333"/>
            <w:spacing w:val="-2"/>
            <w:w w:val="100"/>
            <w:sz w:val="21"/>
            <w:szCs w:val="21"/>
            <w:u w:val="single" w:color="333333"/>
          </w:rPr>
        </w:r>
        <w:r>
          <w:rPr>
            <w:rFonts w:cs="Arial" w:hAnsi="Arial" w:eastAsia="Arial" w:ascii="Arial"/>
            <w:color w:val="333333"/>
            <w:spacing w:val="0"/>
            <w:w w:val="100"/>
            <w:sz w:val="21"/>
            <w:szCs w:val="21"/>
            <w:u w:val="single" w:color="333333"/>
          </w:rPr>
          <w:t>u</w:t>
        </w:r>
        <w:r>
          <w:rPr>
            <w:rFonts w:cs="Arial" w:hAnsi="Arial" w:eastAsia="Arial" w:ascii="Arial"/>
            <w:color w:val="333333"/>
            <w:spacing w:val="1"/>
            <w:w w:val="100"/>
            <w:sz w:val="21"/>
            <w:szCs w:val="21"/>
            <w:u w:val="single" w:color="333333"/>
          </w:rPr>
          <w:t>l</w:t>
        </w:r>
        <w:r>
          <w:rPr>
            <w:rFonts w:cs="Arial" w:hAnsi="Arial" w:eastAsia="Arial" w:ascii="Arial"/>
            <w:color w:val="333333"/>
            <w:spacing w:val="1"/>
            <w:w w:val="100"/>
            <w:sz w:val="21"/>
            <w:szCs w:val="21"/>
            <w:u w:val="single" w:color="333333"/>
          </w:rPr>
        </w:r>
        <w:r>
          <w:rPr>
            <w:rFonts w:cs="Arial" w:hAnsi="Arial" w:eastAsia="Arial" w:ascii="Arial"/>
            <w:color w:val="333333"/>
            <w:spacing w:val="-1"/>
            <w:w w:val="100"/>
            <w:sz w:val="21"/>
            <w:szCs w:val="21"/>
            <w:u w:val="single" w:color="333333"/>
          </w:rPr>
          <w:t>t</w:t>
        </w:r>
        <w:r>
          <w:rPr>
            <w:rFonts w:cs="Arial" w:hAnsi="Arial" w:eastAsia="Arial" w:ascii="Arial"/>
            <w:color w:val="333333"/>
            <w:spacing w:val="-1"/>
            <w:w w:val="100"/>
            <w:sz w:val="21"/>
            <w:szCs w:val="21"/>
            <w:u w:val="single" w:color="333333"/>
          </w:rPr>
        </w:r>
        <w:r>
          <w:rPr>
            <w:rFonts w:cs="Arial" w:hAnsi="Arial" w:eastAsia="Arial" w:ascii="Arial"/>
            <w:color w:val="333333"/>
            <w:spacing w:val="0"/>
            <w:w w:val="100"/>
            <w:sz w:val="21"/>
            <w:szCs w:val="21"/>
            <w:u w:val="single" w:color="333333"/>
          </w:rPr>
          <w:t>ur</w:t>
        </w:r>
        <w:r>
          <w:rPr>
            <w:rFonts w:cs="Arial" w:hAnsi="Arial" w:eastAsia="Arial" w:ascii="Arial"/>
            <w:color w:val="333333"/>
            <w:spacing w:val="-3"/>
            <w:w w:val="100"/>
            <w:sz w:val="21"/>
            <w:szCs w:val="21"/>
            <w:u w:val="single" w:color="333333"/>
          </w:rPr>
          <w:t>a</w:t>
        </w:r>
        <w:r>
          <w:rPr>
            <w:rFonts w:cs="Arial" w:hAnsi="Arial" w:eastAsia="Arial" w:ascii="Arial"/>
            <w:color w:val="333333"/>
            <w:spacing w:val="-3"/>
            <w:w w:val="100"/>
            <w:sz w:val="21"/>
            <w:szCs w:val="21"/>
            <w:u w:val="single" w:color="333333"/>
          </w:rPr>
        </w:r>
        <w:r>
          <w:rPr>
            <w:rFonts w:cs="Arial" w:hAnsi="Arial" w:eastAsia="Arial" w:ascii="Arial"/>
            <w:color w:val="333333"/>
            <w:spacing w:val="2"/>
            <w:w w:val="100"/>
            <w:sz w:val="21"/>
            <w:szCs w:val="21"/>
            <w:u w:val="single" w:color="333333"/>
          </w:rPr>
          <w:t>l</w:t>
        </w:r>
        <w:r>
          <w:rPr>
            <w:rFonts w:cs="Arial" w:hAnsi="Arial" w:eastAsia="Arial" w:ascii="Arial"/>
            <w:color w:val="333333"/>
            <w:spacing w:val="2"/>
            <w:w w:val="100"/>
            <w:sz w:val="21"/>
            <w:szCs w:val="21"/>
            <w:u w:val="single" w:color="333333"/>
          </w:rPr>
        </w:r>
        <w:r>
          <w:rPr>
            <w:rFonts w:cs="Arial" w:hAnsi="Arial" w:eastAsia="Arial" w:ascii="Arial"/>
            <w:color w:val="333333"/>
            <w:spacing w:val="-1"/>
            <w:w w:val="100"/>
            <w:sz w:val="21"/>
            <w:szCs w:val="21"/>
            <w:u w:val="single" w:color="333333"/>
          </w:rPr>
          <w:t>-</w:t>
        </w:r>
        <w:r>
          <w:rPr>
            <w:rFonts w:cs="Arial" w:hAnsi="Arial" w:eastAsia="Arial" w:ascii="Arial"/>
            <w:color w:val="333333"/>
            <w:spacing w:val="-1"/>
            <w:w w:val="100"/>
            <w:sz w:val="21"/>
            <w:szCs w:val="21"/>
            <w:u w:val="single" w:color="333333"/>
          </w:rPr>
        </w:r>
        <w:r>
          <w:rPr>
            <w:rFonts w:cs="Arial" w:hAnsi="Arial" w:eastAsia="Arial" w:ascii="Arial"/>
            <w:color w:val="333333"/>
            <w:spacing w:val="0"/>
            <w:w w:val="100"/>
            <w:sz w:val="21"/>
            <w:szCs w:val="21"/>
            <w:u w:val="single" w:color="333333"/>
          </w:rPr>
          <w:t>c</w:t>
        </w:r>
        <w:r>
          <w:rPr>
            <w:rFonts w:cs="Arial" w:hAnsi="Arial" w:eastAsia="Arial" w:ascii="Arial"/>
            <w:color w:val="333333"/>
            <w:spacing w:val="-2"/>
            <w:w w:val="100"/>
            <w:sz w:val="21"/>
            <w:szCs w:val="21"/>
            <w:u w:val="single" w:color="333333"/>
          </w:rPr>
          <w:t>h</w:t>
        </w:r>
        <w:r>
          <w:rPr>
            <w:rFonts w:cs="Arial" w:hAnsi="Arial" w:eastAsia="Arial" w:ascii="Arial"/>
            <w:color w:val="333333"/>
            <w:spacing w:val="-2"/>
            <w:w w:val="100"/>
            <w:sz w:val="21"/>
            <w:szCs w:val="21"/>
            <w:u w:val="single" w:color="333333"/>
          </w:rPr>
        </w:r>
        <w:r>
          <w:rPr>
            <w:rFonts w:cs="Arial" w:hAnsi="Arial" w:eastAsia="Arial" w:ascii="Arial"/>
            <w:color w:val="333333"/>
            <w:spacing w:val="-2"/>
            <w:w w:val="100"/>
            <w:sz w:val="21"/>
            <w:szCs w:val="21"/>
            <w:u w:val="single" w:color="333333"/>
          </w:rPr>
          <w:t>e</w:t>
        </w:r>
        <w:r>
          <w:rPr>
            <w:rFonts w:cs="Arial" w:hAnsi="Arial" w:eastAsia="Arial" w:ascii="Arial"/>
            <w:color w:val="333333"/>
            <w:spacing w:val="-2"/>
            <w:w w:val="100"/>
            <w:sz w:val="21"/>
            <w:szCs w:val="21"/>
            <w:u w:val="single" w:color="333333"/>
          </w:rPr>
        </w:r>
        <w:r>
          <w:rPr>
            <w:rFonts w:cs="Arial" w:hAnsi="Arial" w:eastAsia="Arial" w:ascii="Arial"/>
            <w:color w:val="333333"/>
            <w:spacing w:val="1"/>
            <w:w w:val="100"/>
            <w:sz w:val="21"/>
            <w:szCs w:val="21"/>
            <w:u w:val="single" w:color="333333"/>
          </w:rPr>
          <w:t>m</w:t>
        </w:r>
        <w:r>
          <w:rPr>
            <w:rFonts w:cs="Arial" w:hAnsi="Arial" w:eastAsia="Arial" w:ascii="Arial"/>
            <w:color w:val="333333"/>
            <w:spacing w:val="1"/>
            <w:w w:val="100"/>
            <w:sz w:val="21"/>
            <w:szCs w:val="21"/>
            <w:u w:val="single" w:color="333333"/>
          </w:rPr>
        </w:r>
        <w:r>
          <w:rPr>
            <w:rFonts w:cs="Arial" w:hAnsi="Arial" w:eastAsia="Arial" w:ascii="Arial"/>
            <w:color w:val="333333"/>
            <w:spacing w:val="-1"/>
            <w:w w:val="100"/>
            <w:sz w:val="21"/>
            <w:szCs w:val="21"/>
            <w:u w:val="single" w:color="333333"/>
          </w:rPr>
          <w:t>i</w:t>
        </w:r>
        <w:r>
          <w:rPr>
            <w:rFonts w:cs="Arial" w:hAnsi="Arial" w:eastAsia="Arial" w:ascii="Arial"/>
            <w:color w:val="333333"/>
            <w:spacing w:val="-1"/>
            <w:w w:val="100"/>
            <w:sz w:val="21"/>
            <w:szCs w:val="21"/>
            <w:u w:val="single" w:color="333333"/>
          </w:rPr>
        </w:r>
        <w:r>
          <w:rPr>
            <w:rFonts w:cs="Arial" w:hAnsi="Arial" w:eastAsia="Arial" w:ascii="Arial"/>
            <w:color w:val="333333"/>
            <w:spacing w:val="0"/>
            <w:w w:val="100"/>
            <w:sz w:val="21"/>
            <w:szCs w:val="21"/>
            <w:u w:val="single" w:color="333333"/>
          </w:rPr>
          <w:t>c</w:t>
        </w:r>
        <w:r>
          <w:rPr>
            <w:rFonts w:cs="Arial" w:hAnsi="Arial" w:eastAsia="Arial" w:ascii="Arial"/>
            <w:color w:val="333333"/>
            <w:spacing w:val="-2"/>
            <w:w w:val="100"/>
            <w:sz w:val="21"/>
            <w:szCs w:val="21"/>
            <w:u w:val="single" w:color="333333"/>
          </w:rPr>
          <w:t>a</w:t>
        </w:r>
        <w:r>
          <w:rPr>
            <w:rFonts w:cs="Arial" w:hAnsi="Arial" w:eastAsia="Arial" w:ascii="Arial"/>
            <w:color w:val="333333"/>
            <w:spacing w:val="-2"/>
            <w:w w:val="100"/>
            <w:sz w:val="21"/>
            <w:szCs w:val="21"/>
            <w:u w:val="single" w:color="333333"/>
          </w:rPr>
        </w:r>
        <w:r>
          <w:rPr>
            <w:rFonts w:cs="Arial" w:hAnsi="Arial" w:eastAsia="Arial" w:ascii="Arial"/>
            <w:color w:val="333333"/>
            <w:spacing w:val="2"/>
            <w:w w:val="100"/>
            <w:sz w:val="21"/>
            <w:szCs w:val="21"/>
            <w:u w:val="single" w:color="333333"/>
          </w:rPr>
          <w:t>l</w:t>
        </w:r>
        <w:r>
          <w:rPr>
            <w:rFonts w:cs="Arial" w:hAnsi="Arial" w:eastAsia="Arial" w:ascii="Arial"/>
            <w:color w:val="333333"/>
            <w:spacing w:val="2"/>
            <w:w w:val="100"/>
            <w:sz w:val="21"/>
            <w:szCs w:val="21"/>
            <w:u w:val="single" w:color="333333"/>
          </w:rPr>
        </w:r>
        <w:r>
          <w:rPr>
            <w:rFonts w:cs="Arial" w:hAnsi="Arial" w:eastAsia="Arial" w:ascii="Arial"/>
            <w:color w:val="333333"/>
            <w:spacing w:val="-1"/>
            <w:w w:val="100"/>
            <w:sz w:val="21"/>
            <w:szCs w:val="21"/>
            <w:u w:val="single" w:color="333333"/>
          </w:rPr>
          <w:t>-</w:t>
        </w:r>
        <w:r>
          <w:rPr>
            <w:rFonts w:cs="Arial" w:hAnsi="Arial" w:eastAsia="Arial" w:ascii="Arial"/>
            <w:color w:val="333333"/>
            <w:spacing w:val="-1"/>
            <w:w w:val="100"/>
            <w:sz w:val="21"/>
            <w:szCs w:val="21"/>
            <w:u w:val="single" w:color="333333"/>
          </w:rPr>
        </w:r>
        <w:r>
          <w:rPr>
            <w:rFonts w:cs="Arial" w:hAnsi="Arial" w:eastAsia="Arial" w:ascii="Arial"/>
            <w:color w:val="333333"/>
            <w:spacing w:val="0"/>
            <w:w w:val="100"/>
            <w:sz w:val="21"/>
            <w:szCs w:val="21"/>
            <w:u w:val="single" w:color="333333"/>
          </w:rPr>
          <w:t>u</w:t>
        </w:r>
        <w:r>
          <w:rPr>
            <w:rFonts w:cs="Arial" w:hAnsi="Arial" w:eastAsia="Arial" w:ascii="Arial"/>
            <w:color w:val="333333"/>
            <w:spacing w:val="-2"/>
            <w:w w:val="100"/>
            <w:sz w:val="21"/>
            <w:szCs w:val="21"/>
            <w:u w:val="single" w:color="333333"/>
          </w:rPr>
          <w:t>s</w:t>
        </w:r>
        <w:r>
          <w:rPr>
            <w:rFonts w:cs="Arial" w:hAnsi="Arial" w:eastAsia="Arial" w:ascii="Arial"/>
            <w:color w:val="333333"/>
            <w:spacing w:val="-2"/>
            <w:w w:val="100"/>
            <w:sz w:val="21"/>
            <w:szCs w:val="21"/>
            <w:u w:val="single" w:color="333333"/>
          </w:rPr>
        </w:r>
        <w:r>
          <w:rPr>
            <w:rFonts w:cs="Arial" w:hAnsi="Arial" w:eastAsia="Arial" w:ascii="Arial"/>
            <w:color w:val="333333"/>
            <w:spacing w:val="0"/>
            <w:w w:val="100"/>
            <w:sz w:val="21"/>
            <w:szCs w:val="21"/>
            <w:u w:val="single" w:color="333333"/>
          </w:rPr>
          <w:t>e</w:t>
        </w:r>
        <w:r>
          <w:rPr>
            <w:rFonts w:cs="Arial" w:hAnsi="Arial" w:eastAsia="Arial" w:ascii="Arial"/>
            <w:color w:val="333333"/>
            <w:spacing w:val="-1"/>
            <w:w w:val="100"/>
            <w:sz w:val="21"/>
            <w:szCs w:val="21"/>
            <w:u w:val="single" w:color="333333"/>
          </w:rPr>
          <w:t>/</w:t>
        </w:r>
        <w:r>
          <w:rPr>
            <w:rFonts w:cs="Arial" w:hAnsi="Arial" w:eastAsia="Arial" w:ascii="Arial"/>
            <w:color w:val="333333"/>
            <w:spacing w:val="-1"/>
            <w:w w:val="100"/>
            <w:sz w:val="21"/>
            <w:szCs w:val="21"/>
            <w:u w:val="single" w:color="333333"/>
          </w:rPr>
        </w:r>
        <w:r>
          <w:rPr>
            <w:rFonts w:cs="Arial" w:hAnsi="Arial" w:eastAsia="Arial" w:ascii="Arial"/>
            <w:color w:val="333333"/>
            <w:spacing w:val="0"/>
            <w:w w:val="100"/>
            <w:sz w:val="21"/>
            <w:szCs w:val="21"/>
            <w:u w:val="single" w:color="333333"/>
          </w:rPr>
          <w:t>o</w:t>
        </w:r>
        <w:r>
          <w:rPr>
            <w:rFonts w:cs="Arial" w:hAnsi="Arial" w:eastAsia="Arial" w:ascii="Arial"/>
            <w:color w:val="333333"/>
            <w:spacing w:val="-1"/>
            <w:w w:val="100"/>
            <w:sz w:val="21"/>
            <w:szCs w:val="21"/>
            <w:u w:val="single" w:color="333333"/>
          </w:rPr>
          <w:t>f</w:t>
        </w:r>
        <w:r>
          <w:rPr>
            <w:rFonts w:cs="Arial" w:hAnsi="Arial" w:eastAsia="Arial" w:ascii="Arial"/>
            <w:color w:val="333333"/>
            <w:spacing w:val="-1"/>
            <w:w w:val="100"/>
            <w:sz w:val="21"/>
            <w:szCs w:val="21"/>
            <w:u w:val="single" w:color="333333"/>
          </w:rPr>
        </w:r>
        <w:r>
          <w:rPr>
            <w:rFonts w:cs="Arial" w:hAnsi="Arial" w:eastAsia="Arial" w:ascii="Arial"/>
            <w:color w:val="333333"/>
            <w:spacing w:val="1"/>
            <w:w w:val="100"/>
            <w:sz w:val="21"/>
            <w:szCs w:val="21"/>
            <w:u w:val="single" w:color="333333"/>
          </w:rPr>
          <w:t>f</w:t>
        </w:r>
        <w:r>
          <w:rPr>
            <w:rFonts w:cs="Arial" w:hAnsi="Arial" w:eastAsia="Arial" w:ascii="Arial"/>
            <w:color w:val="333333"/>
            <w:spacing w:val="1"/>
            <w:w w:val="100"/>
            <w:sz w:val="21"/>
            <w:szCs w:val="21"/>
            <w:u w:val="single" w:color="333333"/>
          </w:rPr>
        </w:r>
        <w:r>
          <w:rPr>
            <w:rFonts w:cs="Arial" w:hAnsi="Arial" w:eastAsia="Arial" w:ascii="Arial"/>
            <w:color w:val="333333"/>
            <w:spacing w:val="0"/>
            <w:w w:val="100"/>
            <w:sz w:val="21"/>
            <w:szCs w:val="21"/>
            <w:u w:val="single" w:color="333333"/>
          </w:rPr>
          <w:t>-</w:t>
        </w:r>
        <w:r>
          <w:rPr>
            <w:rFonts w:cs="Arial" w:hAnsi="Arial" w:eastAsia="Arial" w:ascii="Arial"/>
            <w:color w:val="333333"/>
            <w:spacing w:val="0"/>
            <w:w w:val="100"/>
            <w:sz w:val="21"/>
            <w:szCs w:val="21"/>
            <w:u w:val="single" w:color="333333"/>
          </w:rPr>
        </w:r>
        <w:r>
          <w:rPr>
            <w:rFonts w:cs="Arial" w:hAnsi="Arial" w:eastAsia="Arial" w:ascii="Arial"/>
            <w:color w:val="333333"/>
            <w:spacing w:val="1"/>
            <w:w w:val="100"/>
            <w:sz w:val="21"/>
            <w:szCs w:val="21"/>
            <w:u w:val="single" w:color="333333"/>
          </w:rPr>
          <w:t>l</w:t>
        </w:r>
        <w:r>
          <w:rPr>
            <w:rFonts w:cs="Arial" w:hAnsi="Arial" w:eastAsia="Arial" w:ascii="Arial"/>
            <w:color w:val="333333"/>
            <w:spacing w:val="1"/>
            <w:w w:val="100"/>
            <w:sz w:val="21"/>
            <w:szCs w:val="21"/>
            <w:u w:val="single" w:color="333333"/>
          </w:rPr>
        </w:r>
        <w:r>
          <w:rPr>
            <w:rFonts w:cs="Arial" w:hAnsi="Arial" w:eastAsia="Arial" w:ascii="Arial"/>
            <w:color w:val="333333"/>
            <w:spacing w:val="-2"/>
            <w:w w:val="100"/>
            <w:sz w:val="21"/>
            <w:szCs w:val="21"/>
            <w:u w:val="single" w:color="333333"/>
          </w:rPr>
          <w:t>a</w:t>
        </w:r>
        <w:r>
          <w:rPr>
            <w:rFonts w:cs="Arial" w:hAnsi="Arial" w:eastAsia="Arial" w:ascii="Arial"/>
            <w:color w:val="333333"/>
            <w:spacing w:val="-2"/>
            <w:w w:val="100"/>
            <w:sz w:val="21"/>
            <w:szCs w:val="21"/>
            <w:u w:val="single" w:color="333333"/>
          </w:rPr>
        </w:r>
        <w:r>
          <w:rPr>
            <w:rFonts w:cs="Arial" w:hAnsi="Arial" w:eastAsia="Arial" w:ascii="Arial"/>
            <w:color w:val="333333"/>
            <w:spacing w:val="0"/>
            <w:w w:val="100"/>
            <w:sz w:val="21"/>
            <w:szCs w:val="21"/>
            <w:u w:val="single" w:color="333333"/>
          </w:rPr>
          <w:t>b</w:t>
        </w:r>
        <w:r>
          <w:rPr>
            <w:rFonts w:cs="Arial" w:hAnsi="Arial" w:eastAsia="Arial" w:ascii="Arial"/>
            <w:color w:val="333333"/>
            <w:spacing w:val="-2"/>
            <w:w w:val="100"/>
            <w:sz w:val="21"/>
            <w:szCs w:val="21"/>
            <w:u w:val="single" w:color="333333"/>
          </w:rPr>
          <w:t>e</w:t>
        </w:r>
        <w:r>
          <w:rPr>
            <w:rFonts w:cs="Arial" w:hAnsi="Arial" w:eastAsia="Arial" w:ascii="Arial"/>
            <w:color w:val="333333"/>
            <w:spacing w:val="-2"/>
            <w:w w:val="100"/>
            <w:sz w:val="21"/>
            <w:szCs w:val="21"/>
            <w:u w:val="single" w:color="333333"/>
          </w:rPr>
        </w:r>
        <w:r>
          <w:rPr>
            <w:rFonts w:cs="Arial" w:hAnsi="Arial" w:eastAsia="Arial" w:ascii="Arial"/>
            <w:color w:val="333333"/>
            <w:spacing w:val="2"/>
            <w:w w:val="100"/>
            <w:sz w:val="21"/>
            <w:szCs w:val="21"/>
            <w:u w:val="single" w:color="333333"/>
          </w:rPr>
          <w:t>l</w:t>
        </w:r>
        <w:r>
          <w:rPr>
            <w:rFonts w:cs="Arial" w:hAnsi="Arial" w:eastAsia="Arial" w:ascii="Arial"/>
            <w:color w:val="333333"/>
            <w:spacing w:val="2"/>
            <w:w w:val="100"/>
            <w:sz w:val="21"/>
            <w:szCs w:val="21"/>
            <w:u w:val="single" w:color="333333"/>
          </w:rPr>
        </w:r>
        <w:r>
          <w:rPr>
            <w:rFonts w:cs="Arial" w:hAnsi="Arial" w:eastAsia="Arial" w:ascii="Arial"/>
            <w:color w:val="333333"/>
            <w:spacing w:val="-1"/>
            <w:w w:val="100"/>
            <w:sz w:val="21"/>
            <w:szCs w:val="21"/>
            <w:u w:val="single" w:color="333333"/>
          </w:rPr>
          <w:t>-</w:t>
        </w:r>
        <w:r>
          <w:rPr>
            <w:rFonts w:cs="Arial" w:hAnsi="Arial" w:eastAsia="Arial" w:ascii="Arial"/>
            <w:color w:val="333333"/>
            <w:spacing w:val="-1"/>
            <w:w w:val="100"/>
            <w:sz w:val="21"/>
            <w:szCs w:val="21"/>
            <w:u w:val="single" w:color="333333"/>
          </w:rPr>
        </w:r>
        <w:r>
          <w:rPr>
            <w:rFonts w:cs="Arial" w:hAnsi="Arial" w:eastAsia="Arial" w:ascii="Arial"/>
            <w:color w:val="333333"/>
            <w:spacing w:val="0"/>
            <w:w w:val="100"/>
            <w:sz w:val="21"/>
            <w:szCs w:val="21"/>
            <w:u w:val="single" w:color="333333"/>
          </w:rPr>
          <w:t>use</w:t>
        </w:r>
        <w:r>
          <w:rPr>
            <w:rFonts w:cs="Arial" w:hAnsi="Arial" w:eastAsia="Arial" w:ascii="Arial"/>
            <w:color w:val="333333"/>
            <w:spacing w:val="-1"/>
            <w:w w:val="100"/>
            <w:sz w:val="21"/>
            <w:szCs w:val="21"/>
            <w:u w:val="single" w:color="333333"/>
          </w:rPr>
          <w:t>/</w:t>
        </w:r>
        <w:r>
          <w:rPr>
            <w:rFonts w:cs="Arial" w:hAnsi="Arial" w:eastAsia="Arial" w:ascii="Arial"/>
            <w:color w:val="333333"/>
            <w:spacing w:val="-1"/>
            <w:w w:val="100"/>
            <w:sz w:val="21"/>
            <w:szCs w:val="21"/>
            <w:u w:val="single" w:color="333333"/>
          </w:rPr>
        </w:r>
        <w:r>
          <w:rPr>
            <w:rFonts w:cs="Arial" w:hAnsi="Arial" w:eastAsia="Arial" w:ascii="Arial"/>
            <w:color w:val="333333"/>
            <w:spacing w:val="-2"/>
            <w:w w:val="100"/>
            <w:sz w:val="21"/>
            <w:szCs w:val="21"/>
            <w:u w:val="single" w:color="333333"/>
          </w:rPr>
          <w:t>o</w:t>
        </w:r>
        <w:r>
          <w:rPr>
            <w:rFonts w:cs="Arial" w:hAnsi="Arial" w:eastAsia="Arial" w:ascii="Arial"/>
            <w:color w:val="333333"/>
            <w:spacing w:val="-2"/>
            <w:w w:val="100"/>
            <w:sz w:val="21"/>
            <w:szCs w:val="21"/>
            <w:u w:val="single" w:color="333333"/>
          </w:rPr>
        </w:r>
        <w:r>
          <w:rPr>
            <w:rFonts w:cs="Arial" w:hAnsi="Arial" w:eastAsia="Arial" w:ascii="Arial"/>
            <w:color w:val="333333"/>
            <w:spacing w:val="-1"/>
            <w:w w:val="100"/>
            <w:sz w:val="21"/>
            <w:szCs w:val="21"/>
            <w:u w:val="single" w:color="333333"/>
          </w:rPr>
          <w:t>f</w:t>
        </w:r>
        <w:r>
          <w:rPr>
            <w:rFonts w:cs="Arial" w:hAnsi="Arial" w:eastAsia="Arial" w:ascii="Arial"/>
            <w:color w:val="333333"/>
            <w:spacing w:val="-1"/>
            <w:w w:val="100"/>
            <w:sz w:val="21"/>
            <w:szCs w:val="21"/>
            <w:u w:val="single" w:color="333333"/>
          </w:rPr>
        </w:r>
        <w:r>
          <w:rPr>
            <w:rFonts w:cs="Arial" w:hAnsi="Arial" w:eastAsia="Arial" w:ascii="Arial"/>
            <w:color w:val="333333"/>
            <w:spacing w:val="1"/>
            <w:w w:val="100"/>
            <w:sz w:val="21"/>
            <w:szCs w:val="21"/>
            <w:u w:val="single" w:color="333333"/>
          </w:rPr>
          <w:t>f</w:t>
        </w:r>
        <w:r>
          <w:rPr>
            <w:rFonts w:cs="Arial" w:hAnsi="Arial" w:eastAsia="Arial" w:ascii="Arial"/>
            <w:color w:val="333333"/>
            <w:spacing w:val="1"/>
            <w:w w:val="100"/>
            <w:sz w:val="21"/>
            <w:szCs w:val="21"/>
            <w:u w:val="single" w:color="333333"/>
          </w:rPr>
        </w:r>
        <w:r>
          <w:rPr>
            <w:rFonts w:cs="Arial" w:hAnsi="Arial" w:eastAsia="Arial" w:ascii="Arial"/>
            <w:color w:val="333333"/>
            <w:spacing w:val="-1"/>
            <w:w w:val="100"/>
            <w:sz w:val="21"/>
            <w:szCs w:val="21"/>
            <w:u w:val="single" w:color="333333"/>
          </w:rPr>
          <w:t>-</w:t>
        </w:r>
        <w:r>
          <w:rPr>
            <w:rFonts w:cs="Arial" w:hAnsi="Arial" w:eastAsia="Arial" w:ascii="Arial"/>
            <w:color w:val="333333"/>
            <w:spacing w:val="-1"/>
            <w:w w:val="100"/>
            <w:sz w:val="21"/>
            <w:szCs w:val="21"/>
            <w:u w:val="single" w:color="333333"/>
          </w:rPr>
        </w:r>
        <w:r>
          <w:rPr>
            <w:rFonts w:cs="Arial" w:hAnsi="Arial" w:eastAsia="Arial" w:ascii="Arial"/>
            <w:color w:val="333333"/>
            <w:spacing w:val="-1"/>
            <w:w w:val="100"/>
            <w:sz w:val="21"/>
            <w:szCs w:val="21"/>
            <w:u w:val="single" w:color="333333"/>
          </w:rPr>
          <w:t>l</w:t>
        </w:r>
        <w:r>
          <w:rPr>
            <w:rFonts w:cs="Arial" w:hAnsi="Arial" w:eastAsia="Arial" w:ascii="Arial"/>
            <w:color w:val="333333"/>
            <w:spacing w:val="-1"/>
            <w:w w:val="100"/>
            <w:sz w:val="21"/>
            <w:szCs w:val="21"/>
            <w:u w:val="single" w:color="333333"/>
          </w:rPr>
        </w:r>
        <w:r>
          <w:rPr>
            <w:rFonts w:cs="Arial" w:hAnsi="Arial" w:eastAsia="Arial" w:ascii="Arial"/>
            <w:color w:val="333333"/>
            <w:spacing w:val="0"/>
            <w:w w:val="100"/>
            <w:sz w:val="21"/>
            <w:szCs w:val="21"/>
            <w:u w:val="single" w:color="333333"/>
          </w:rPr>
          <w:t>ab</w:t>
        </w:r>
        <w:r>
          <w:rPr>
            <w:rFonts w:cs="Arial" w:hAnsi="Arial" w:eastAsia="Arial" w:ascii="Arial"/>
            <w:color w:val="333333"/>
            <w:spacing w:val="-2"/>
            <w:w w:val="100"/>
            <w:sz w:val="21"/>
            <w:szCs w:val="21"/>
            <w:u w:val="single" w:color="333333"/>
          </w:rPr>
          <w:t>e</w:t>
        </w:r>
        <w:r>
          <w:rPr>
            <w:rFonts w:cs="Arial" w:hAnsi="Arial" w:eastAsia="Arial" w:ascii="Arial"/>
            <w:color w:val="333333"/>
            <w:spacing w:val="-2"/>
            <w:w w:val="100"/>
            <w:sz w:val="21"/>
            <w:szCs w:val="21"/>
            <w:u w:val="single" w:color="333333"/>
          </w:rPr>
        </w:r>
        <w:r>
          <w:rPr>
            <w:rFonts w:cs="Arial" w:hAnsi="Arial" w:eastAsia="Arial" w:ascii="Arial"/>
            <w:color w:val="333333"/>
            <w:spacing w:val="1"/>
            <w:w w:val="100"/>
            <w:sz w:val="21"/>
            <w:szCs w:val="21"/>
            <w:u w:val="single" w:color="333333"/>
          </w:rPr>
          <w:t>l</w:t>
        </w:r>
        <w:r>
          <w:rPr>
            <w:rFonts w:cs="Arial" w:hAnsi="Arial" w:eastAsia="Arial" w:ascii="Arial"/>
            <w:color w:val="333333"/>
            <w:spacing w:val="1"/>
            <w:w w:val="100"/>
            <w:sz w:val="21"/>
            <w:szCs w:val="21"/>
            <w:u w:val="single" w:color="333333"/>
          </w:rPr>
        </w:r>
        <w:r>
          <w:rPr>
            <w:rFonts w:cs="Arial" w:hAnsi="Arial" w:eastAsia="Arial" w:ascii="Arial"/>
            <w:color w:val="333333"/>
            <w:spacing w:val="-1"/>
            <w:w w:val="100"/>
            <w:sz w:val="21"/>
            <w:szCs w:val="21"/>
            <w:u w:val="single" w:color="333333"/>
          </w:rPr>
          <w:t>-</w:t>
        </w:r>
        <w:r>
          <w:rPr>
            <w:rFonts w:cs="Arial" w:hAnsi="Arial" w:eastAsia="Arial" w:ascii="Arial"/>
            <w:color w:val="333333"/>
            <w:spacing w:val="-1"/>
            <w:w w:val="100"/>
            <w:sz w:val="21"/>
            <w:szCs w:val="21"/>
            <w:u w:val="single" w:color="333333"/>
          </w:rPr>
        </w:r>
        <w:r>
          <w:rPr>
            <w:rFonts w:cs="Arial" w:hAnsi="Arial" w:eastAsia="Arial" w:ascii="Arial"/>
            <w:color w:val="333333"/>
            <w:spacing w:val="0"/>
            <w:w w:val="100"/>
            <w:sz w:val="21"/>
            <w:szCs w:val="21"/>
            <w:u w:val="single" w:color="333333"/>
          </w:rPr>
          <w:t>c</w:t>
        </w:r>
        <w:r>
          <w:rPr>
            <w:rFonts w:cs="Arial" w:hAnsi="Arial" w:eastAsia="Arial" w:ascii="Arial"/>
            <w:color w:val="333333"/>
            <w:spacing w:val="-2"/>
            <w:w w:val="100"/>
            <w:sz w:val="21"/>
            <w:szCs w:val="21"/>
            <w:u w:val="single" w:color="333333"/>
          </w:rPr>
          <w:t>h</w:t>
        </w:r>
        <w:r>
          <w:rPr>
            <w:rFonts w:cs="Arial" w:hAnsi="Arial" w:eastAsia="Arial" w:ascii="Arial"/>
            <w:color w:val="333333"/>
            <w:spacing w:val="-2"/>
            <w:w w:val="100"/>
            <w:sz w:val="21"/>
            <w:szCs w:val="21"/>
            <w:u w:val="single" w:color="333333"/>
          </w:rPr>
        </w:r>
        <w:r>
          <w:rPr>
            <w:rFonts w:cs="Arial" w:hAnsi="Arial" w:eastAsia="Arial" w:ascii="Arial"/>
            <w:color w:val="333333"/>
            <w:spacing w:val="0"/>
            <w:w w:val="100"/>
            <w:sz w:val="21"/>
            <w:szCs w:val="21"/>
            <w:u w:val="single" w:color="333333"/>
          </w:rPr>
          <w:t>emi</w:t>
        </w:r>
        <w:r>
          <w:rPr>
            <w:rFonts w:cs="Arial" w:hAnsi="Arial" w:eastAsia="Arial" w:ascii="Arial"/>
            <w:color w:val="333333"/>
            <w:spacing w:val="-2"/>
            <w:w w:val="100"/>
            <w:sz w:val="21"/>
            <w:szCs w:val="21"/>
            <w:u w:val="single" w:color="333333"/>
          </w:rPr>
          <w:t>c</w:t>
        </w:r>
        <w:r>
          <w:rPr>
            <w:rFonts w:cs="Arial" w:hAnsi="Arial" w:eastAsia="Arial" w:ascii="Arial"/>
            <w:color w:val="333333"/>
            <w:spacing w:val="-2"/>
            <w:w w:val="100"/>
            <w:sz w:val="21"/>
            <w:szCs w:val="21"/>
            <w:u w:val="single" w:color="333333"/>
          </w:rPr>
        </w:r>
        <w:r>
          <w:rPr>
            <w:rFonts w:cs="Arial" w:hAnsi="Arial" w:eastAsia="Arial" w:ascii="Arial"/>
            <w:color w:val="333333"/>
            <w:spacing w:val="0"/>
            <w:w w:val="100"/>
            <w:sz w:val="21"/>
            <w:szCs w:val="21"/>
            <w:u w:val="single" w:color="333333"/>
          </w:rPr>
          <w:t>a</w:t>
        </w:r>
        <w:r>
          <w:rPr>
            <w:rFonts w:cs="Arial" w:hAnsi="Arial" w:eastAsia="Arial" w:ascii="Arial"/>
            <w:color w:val="333333"/>
            <w:spacing w:val="1"/>
            <w:w w:val="100"/>
            <w:sz w:val="21"/>
            <w:szCs w:val="21"/>
            <w:u w:val="single" w:color="333333"/>
          </w:rPr>
          <w:t>l</w:t>
        </w:r>
        <w:r>
          <w:rPr>
            <w:rFonts w:cs="Arial" w:hAnsi="Arial" w:eastAsia="Arial" w:ascii="Arial"/>
            <w:color w:val="333333"/>
            <w:spacing w:val="1"/>
            <w:w w:val="100"/>
            <w:sz w:val="21"/>
            <w:szCs w:val="21"/>
            <w:u w:val="single" w:color="333333"/>
          </w:rPr>
        </w:r>
        <w:r>
          <w:rPr>
            <w:rFonts w:cs="Arial" w:hAnsi="Arial" w:eastAsia="Arial" w:ascii="Arial"/>
            <w:color w:val="333333"/>
            <w:spacing w:val="0"/>
            <w:w w:val="100"/>
            <w:sz w:val="21"/>
            <w:szCs w:val="21"/>
            <w:u w:val="single" w:color="333333"/>
          </w:rPr>
          <w:t>-</w:t>
        </w:r>
      </w:hyperlink>
      <w:r>
        <w:rPr>
          <w:rFonts w:cs="Arial" w:hAnsi="Arial" w:eastAsia="Arial" w:ascii="Arial"/>
          <w:color w:val="333333"/>
          <w:spacing w:val="0"/>
          <w:w w:val="100"/>
          <w:sz w:val="21"/>
          <w:szCs w:val="21"/>
        </w:rPr>
      </w:r>
      <w:r>
        <w:rPr>
          <w:rFonts w:cs="Arial" w:hAnsi="Arial" w:eastAsia="Arial" w:ascii="Arial"/>
          <w:color w:val="000000"/>
          <w:spacing w:val="0"/>
          <w:w w:val="100"/>
          <w:sz w:val="21"/>
          <w:szCs w:val="21"/>
        </w:rPr>
      </w:r>
    </w:p>
    <w:p>
      <w:pPr>
        <w:rPr>
          <w:rFonts w:cs="Arial" w:hAnsi="Arial" w:eastAsia="Arial" w:ascii="Arial"/>
          <w:sz w:val="21"/>
          <w:szCs w:val="21"/>
        </w:rPr>
        <w:jc w:val="left"/>
        <w:spacing w:lineRule="exact" w:line="220"/>
        <w:ind w:left="100"/>
      </w:pPr>
      <w:r>
        <w:rPr>
          <w:rFonts w:cs="Arial" w:hAnsi="Arial" w:eastAsia="Arial" w:ascii="Arial"/>
          <w:color w:val="333333"/>
          <w:position w:val="-1"/>
          <w:sz w:val="21"/>
          <w:szCs w:val="21"/>
        </w:rPr>
      </w:r>
      <w:hyperlink r:id="rId10">
        <w:r>
          <w:rPr>
            <w:rFonts w:cs="Arial" w:hAnsi="Arial" w:eastAsia="Arial" w:ascii="Arial"/>
            <w:color w:val="333333"/>
            <w:spacing w:val="0"/>
            <w:w w:val="100"/>
            <w:position w:val="-1"/>
            <w:sz w:val="21"/>
            <w:szCs w:val="21"/>
            <w:u w:val="single" w:color="333333"/>
          </w:rPr>
          <w:t>use</w:t>
        </w:r>
        <w:r>
          <w:rPr>
            <w:rFonts w:cs="Arial" w:hAnsi="Arial" w:eastAsia="Arial" w:ascii="Arial"/>
            <w:color w:val="333333"/>
            <w:spacing w:val="0"/>
            <w:w w:val="100"/>
            <w:position w:val="-1"/>
            <w:sz w:val="21"/>
            <w:szCs w:val="21"/>
            <w:u w:val="single" w:color="333333"/>
          </w:rPr>
        </w:r>
        <w:r>
          <w:rPr>
            <w:rFonts w:cs="Arial" w:hAnsi="Arial" w:eastAsia="Arial" w:ascii="Arial"/>
            <w:color w:val="333333"/>
            <w:spacing w:val="-1"/>
            <w:w w:val="100"/>
            <w:position w:val="-1"/>
            <w:sz w:val="21"/>
            <w:szCs w:val="21"/>
            <w:u w:val="single" w:color="333333"/>
          </w:rPr>
          <w:t>-</w:t>
        </w:r>
        <w:r>
          <w:rPr>
            <w:rFonts w:cs="Arial" w:hAnsi="Arial" w:eastAsia="Arial" w:ascii="Arial"/>
            <w:color w:val="333333"/>
            <w:spacing w:val="-1"/>
            <w:w w:val="100"/>
            <w:position w:val="-1"/>
            <w:sz w:val="21"/>
            <w:szCs w:val="21"/>
            <w:u w:val="single" w:color="333333"/>
          </w:rPr>
        </w:r>
        <w:r>
          <w:rPr>
            <w:rFonts w:cs="Arial" w:hAnsi="Arial" w:eastAsia="Arial" w:ascii="Arial"/>
            <w:color w:val="333333"/>
            <w:spacing w:val="-1"/>
            <w:w w:val="100"/>
            <w:position w:val="-1"/>
            <w:sz w:val="21"/>
            <w:szCs w:val="21"/>
            <w:u w:val="single" w:color="333333"/>
          </w:rPr>
          <w:t>i</w:t>
        </w:r>
        <w:r>
          <w:rPr>
            <w:rFonts w:cs="Arial" w:hAnsi="Arial" w:eastAsia="Arial" w:ascii="Arial"/>
            <w:color w:val="333333"/>
            <w:spacing w:val="0"/>
            <w:w w:val="100"/>
            <w:position w:val="-1"/>
            <w:sz w:val="21"/>
            <w:szCs w:val="21"/>
            <w:u w:val="single" w:color="333333"/>
          </w:rPr>
          <w:t>n</w:t>
        </w:r>
        <w:r>
          <w:rPr>
            <w:rFonts w:cs="Arial" w:hAnsi="Arial" w:eastAsia="Arial" w:ascii="Arial"/>
            <w:color w:val="333333"/>
            <w:spacing w:val="0"/>
            <w:w w:val="100"/>
            <w:position w:val="-1"/>
            <w:sz w:val="21"/>
            <w:szCs w:val="21"/>
            <w:u w:val="single" w:color="333333"/>
          </w:rPr>
        </w:r>
        <w:r>
          <w:rPr>
            <w:rFonts w:cs="Arial" w:hAnsi="Arial" w:eastAsia="Arial" w:ascii="Arial"/>
            <w:color w:val="333333"/>
            <w:spacing w:val="-1"/>
            <w:w w:val="100"/>
            <w:position w:val="-1"/>
            <w:sz w:val="21"/>
            <w:szCs w:val="21"/>
            <w:u w:val="single" w:color="333333"/>
          </w:rPr>
          <w:t>-</w:t>
        </w:r>
        <w:r>
          <w:rPr>
            <w:rFonts w:cs="Arial" w:hAnsi="Arial" w:eastAsia="Arial" w:ascii="Arial"/>
            <w:color w:val="333333"/>
            <w:spacing w:val="-1"/>
            <w:w w:val="100"/>
            <w:position w:val="-1"/>
            <w:sz w:val="21"/>
            <w:szCs w:val="21"/>
            <w:u w:val="single" w:color="333333"/>
          </w:rPr>
        </w:r>
        <w:r>
          <w:rPr>
            <w:rFonts w:cs="Arial" w:hAnsi="Arial" w:eastAsia="Arial" w:ascii="Arial"/>
            <w:color w:val="333333"/>
            <w:spacing w:val="-2"/>
            <w:w w:val="100"/>
            <w:position w:val="-1"/>
            <w:sz w:val="21"/>
            <w:szCs w:val="21"/>
            <w:u w:val="single" w:color="333333"/>
          </w:rPr>
          <w:t>v</w:t>
        </w:r>
        <w:r>
          <w:rPr>
            <w:rFonts w:cs="Arial" w:hAnsi="Arial" w:eastAsia="Arial" w:ascii="Arial"/>
            <w:color w:val="333333"/>
            <w:spacing w:val="-2"/>
            <w:w w:val="100"/>
            <w:position w:val="-1"/>
            <w:sz w:val="21"/>
            <w:szCs w:val="21"/>
            <w:u w:val="single" w:color="333333"/>
          </w:rPr>
        </w:r>
        <w:r>
          <w:rPr>
            <w:rFonts w:cs="Arial" w:hAnsi="Arial" w:eastAsia="Arial" w:ascii="Arial"/>
            <w:color w:val="333333"/>
            <w:spacing w:val="1"/>
            <w:w w:val="100"/>
            <w:position w:val="-1"/>
            <w:sz w:val="21"/>
            <w:szCs w:val="21"/>
            <w:u w:val="single" w:color="333333"/>
          </w:rPr>
          <w:t>i</w:t>
        </w:r>
        <w:r>
          <w:rPr>
            <w:rFonts w:cs="Arial" w:hAnsi="Arial" w:eastAsia="Arial" w:ascii="Arial"/>
            <w:color w:val="333333"/>
            <w:spacing w:val="1"/>
            <w:w w:val="100"/>
            <w:position w:val="-1"/>
            <w:sz w:val="21"/>
            <w:szCs w:val="21"/>
            <w:u w:val="single" w:color="333333"/>
          </w:rPr>
        </w:r>
        <w:r>
          <w:rPr>
            <w:rFonts w:cs="Arial" w:hAnsi="Arial" w:eastAsia="Arial" w:ascii="Arial"/>
            <w:color w:val="333333"/>
            <w:spacing w:val="0"/>
            <w:w w:val="100"/>
            <w:position w:val="-1"/>
            <w:sz w:val="21"/>
            <w:szCs w:val="21"/>
            <w:u w:val="single" w:color="333333"/>
          </w:rPr>
          <w:t>c</w:t>
        </w:r>
        <w:r>
          <w:rPr>
            <w:rFonts w:cs="Arial" w:hAnsi="Arial" w:eastAsia="Arial" w:ascii="Arial"/>
            <w:color w:val="333333"/>
            <w:spacing w:val="-1"/>
            <w:w w:val="100"/>
            <w:position w:val="-1"/>
            <w:sz w:val="21"/>
            <w:szCs w:val="21"/>
            <w:u w:val="single" w:color="333333"/>
          </w:rPr>
          <w:t>t</w:t>
        </w:r>
        <w:r>
          <w:rPr>
            <w:rFonts w:cs="Arial" w:hAnsi="Arial" w:eastAsia="Arial" w:ascii="Arial"/>
            <w:color w:val="333333"/>
            <w:spacing w:val="-1"/>
            <w:w w:val="100"/>
            <w:position w:val="-1"/>
            <w:sz w:val="21"/>
            <w:szCs w:val="21"/>
            <w:u w:val="single" w:color="333333"/>
          </w:rPr>
        </w:r>
        <w:r>
          <w:rPr>
            <w:rFonts w:cs="Arial" w:hAnsi="Arial" w:eastAsia="Arial" w:ascii="Arial"/>
            <w:color w:val="333333"/>
            <w:spacing w:val="0"/>
            <w:w w:val="100"/>
            <w:position w:val="-1"/>
            <w:sz w:val="21"/>
            <w:szCs w:val="21"/>
            <w:u w:val="single" w:color="333333"/>
          </w:rPr>
          <w:t>oria</w:t>
        </w:r>
      </w:hyperlink>
      <w:r>
        <w:rPr>
          <w:rFonts w:cs="Arial" w:hAnsi="Arial" w:eastAsia="Arial" w:ascii="Arial"/>
          <w:color w:val="333333"/>
          <w:spacing w:val="0"/>
          <w:w w:val="100"/>
          <w:position w:val="-1"/>
          <w:sz w:val="21"/>
          <w:szCs w:val="21"/>
        </w:rPr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1"/>
          <w:szCs w:val="21"/>
        </w:rPr>
      </w:r>
    </w:p>
    <w:p>
      <w:pPr>
        <w:rPr>
          <w:sz w:val="17"/>
          <w:szCs w:val="17"/>
        </w:rPr>
        <w:jc w:val="left"/>
        <w:spacing w:before="6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7"/>
          <w:szCs w:val="27"/>
        </w:rPr>
        <w:jc w:val="left"/>
        <w:spacing w:before="26"/>
        <w:ind w:left="100"/>
      </w:pPr>
      <w:r>
        <w:rPr>
          <w:rFonts w:cs="Arial" w:hAnsi="Arial" w:eastAsia="Arial" w:ascii="Arial"/>
          <w:b/>
          <w:spacing w:val="1"/>
          <w:w w:val="100"/>
          <w:sz w:val="27"/>
          <w:szCs w:val="27"/>
        </w:rPr>
        <w:t>C</w:t>
      </w:r>
      <w:r>
        <w:rPr>
          <w:rFonts w:cs="Arial" w:hAnsi="Arial" w:eastAsia="Arial" w:ascii="Arial"/>
          <w:b/>
          <w:spacing w:val="0"/>
          <w:w w:val="100"/>
          <w:sz w:val="27"/>
          <w:szCs w:val="27"/>
        </w:rPr>
        <w:t>o</w:t>
      </w:r>
      <w:r>
        <w:rPr>
          <w:rFonts w:cs="Arial" w:hAnsi="Arial" w:eastAsia="Arial" w:ascii="Arial"/>
          <w:b/>
          <w:spacing w:val="-3"/>
          <w:w w:val="100"/>
          <w:sz w:val="27"/>
          <w:szCs w:val="27"/>
        </w:rPr>
        <w:t>n</w:t>
      </w:r>
      <w:r>
        <w:rPr>
          <w:rFonts w:cs="Arial" w:hAnsi="Arial" w:eastAsia="Arial" w:ascii="Arial"/>
          <w:b/>
          <w:spacing w:val="1"/>
          <w:w w:val="100"/>
          <w:sz w:val="27"/>
          <w:szCs w:val="27"/>
        </w:rPr>
        <w:t>t</w:t>
      </w:r>
      <w:r>
        <w:rPr>
          <w:rFonts w:cs="Arial" w:hAnsi="Arial" w:eastAsia="Arial" w:ascii="Arial"/>
          <w:b/>
          <w:spacing w:val="-2"/>
          <w:w w:val="100"/>
          <w:sz w:val="27"/>
          <w:szCs w:val="27"/>
        </w:rPr>
        <w:t>a</w:t>
      </w:r>
      <w:r>
        <w:rPr>
          <w:rFonts w:cs="Arial" w:hAnsi="Arial" w:eastAsia="Arial" w:ascii="Arial"/>
          <w:b/>
          <w:spacing w:val="0"/>
          <w:w w:val="100"/>
          <w:sz w:val="27"/>
          <w:szCs w:val="27"/>
        </w:rPr>
        <w:t>ct</w:t>
      </w:r>
      <w:r>
        <w:rPr>
          <w:rFonts w:cs="Arial" w:hAnsi="Arial" w:eastAsia="Arial" w:ascii="Arial"/>
          <w:b/>
          <w:spacing w:val="0"/>
          <w:w w:val="100"/>
          <w:sz w:val="27"/>
          <w:szCs w:val="27"/>
        </w:rPr>
        <w:t> </w:t>
      </w:r>
      <w:r>
        <w:rPr>
          <w:rFonts w:cs="Arial" w:hAnsi="Arial" w:eastAsia="Arial" w:ascii="Arial"/>
          <w:b/>
          <w:spacing w:val="-2"/>
          <w:w w:val="100"/>
          <w:sz w:val="27"/>
          <w:szCs w:val="27"/>
        </w:rPr>
        <w:t>u</w:t>
      </w:r>
      <w:r>
        <w:rPr>
          <w:rFonts w:cs="Arial" w:hAnsi="Arial" w:eastAsia="Arial" w:ascii="Arial"/>
          <w:b/>
          <w:spacing w:val="0"/>
          <w:w w:val="100"/>
          <w:sz w:val="27"/>
          <w:szCs w:val="27"/>
        </w:rPr>
        <w:t>s</w:t>
      </w:r>
      <w:r>
        <w:rPr>
          <w:rFonts w:cs="Arial" w:hAnsi="Arial" w:eastAsia="Arial" w:ascii="Arial"/>
          <w:spacing w:val="0"/>
          <w:w w:val="100"/>
          <w:sz w:val="27"/>
          <w:szCs w:val="27"/>
        </w:rPr>
      </w:r>
    </w:p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p>
      <w:pPr>
        <w:rPr>
          <w:rFonts w:cs="Arial" w:hAnsi="Arial" w:eastAsia="Arial" w:ascii="Arial"/>
          <w:sz w:val="21"/>
          <w:szCs w:val="21"/>
        </w:rPr>
        <w:jc w:val="left"/>
        <w:spacing w:lineRule="auto" w:line="546"/>
        <w:ind w:left="100" w:right="4442"/>
      </w:pPr>
      <w:r>
        <w:rPr>
          <w:rFonts w:cs="Arial" w:hAnsi="Arial" w:eastAsia="Arial" w:ascii="Arial"/>
          <w:spacing w:val="1"/>
          <w:w w:val="100"/>
          <w:sz w:val="21"/>
          <w:szCs w:val="21"/>
        </w:rPr>
        <w:t>C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on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a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ct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he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C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u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s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o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m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er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S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er</w:t>
      </w:r>
      <w:r>
        <w:rPr>
          <w:rFonts w:cs="Arial" w:hAnsi="Arial" w:eastAsia="Arial" w:ascii="Arial"/>
          <w:spacing w:val="-3"/>
          <w:w w:val="100"/>
          <w:sz w:val="21"/>
          <w:szCs w:val="21"/>
        </w:rPr>
        <w:t>v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i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ce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C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e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n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r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e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136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1</w:t>
      </w:r>
      <w:r>
        <w:rPr>
          <w:rFonts w:cs="Arial" w:hAnsi="Arial" w:eastAsia="Arial" w:ascii="Arial"/>
          <w:spacing w:val="-3"/>
          <w:w w:val="100"/>
          <w:sz w:val="21"/>
          <w:szCs w:val="21"/>
        </w:rPr>
        <w:t>8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6.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Sour</w:t>
      </w:r>
      <w:r>
        <w:rPr>
          <w:rFonts w:cs="Arial" w:hAnsi="Arial" w:eastAsia="Arial" w:ascii="Arial"/>
          <w:spacing w:val="-3"/>
          <w:w w:val="100"/>
          <w:sz w:val="21"/>
          <w:szCs w:val="21"/>
        </w:rPr>
        <w:t>c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es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o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f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i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n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f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o</w:t>
      </w:r>
      <w:r>
        <w:rPr>
          <w:rFonts w:cs="Arial" w:hAnsi="Arial" w:eastAsia="Arial" w:ascii="Arial"/>
          <w:spacing w:val="-3"/>
          <w:w w:val="100"/>
          <w:sz w:val="21"/>
          <w:szCs w:val="21"/>
        </w:rPr>
        <w:t>r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m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a</w:t>
      </w:r>
      <w:r>
        <w:rPr>
          <w:rFonts w:cs="Arial" w:hAnsi="Arial" w:eastAsia="Arial" w:ascii="Arial"/>
          <w:spacing w:val="-1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i</w:t>
      </w:r>
      <w:r>
        <w:rPr>
          <w:rFonts w:cs="Arial" w:hAnsi="Arial" w:eastAsia="Arial" w:ascii="Arial"/>
          <w:spacing w:val="-2"/>
          <w:w w:val="100"/>
          <w:sz w:val="21"/>
          <w:szCs w:val="21"/>
        </w:rPr>
        <w:t>o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n:</w:t>
      </w:r>
    </w:p>
    <w:p>
      <w:pPr>
        <w:rPr>
          <w:rFonts w:cs="Arial" w:hAnsi="Arial" w:eastAsia="Arial" w:ascii="Arial"/>
          <w:sz w:val="21"/>
          <w:szCs w:val="21"/>
        </w:rPr>
        <w:jc w:val="left"/>
        <w:spacing w:before="8"/>
        <w:ind w:left="100" w:right="249"/>
      </w:pPr>
      <w:r>
        <w:rPr>
          <w:rFonts w:cs="Arial" w:hAnsi="Arial" w:eastAsia="Arial" w:ascii="Arial"/>
          <w:color w:val="333333"/>
          <w:sz w:val="21"/>
          <w:szCs w:val="21"/>
        </w:rPr>
      </w:r>
      <w:hyperlink r:id="rId11">
        <w:r>
          <w:rPr>
            <w:rFonts w:cs="Arial" w:hAnsi="Arial" w:eastAsia="Arial" w:ascii="Arial"/>
            <w:color w:val="333333"/>
            <w:spacing w:val="0"/>
            <w:w w:val="100"/>
            <w:sz w:val="21"/>
            <w:szCs w:val="21"/>
            <w:u w:val="single" w:color="333333"/>
          </w:rPr>
          <w:t>h</w:t>
        </w:r>
        <w:r>
          <w:rPr>
            <w:rFonts w:cs="Arial" w:hAnsi="Arial" w:eastAsia="Arial" w:ascii="Arial"/>
            <w:color w:val="333333"/>
            <w:spacing w:val="-1"/>
            <w:w w:val="100"/>
            <w:sz w:val="21"/>
            <w:szCs w:val="21"/>
            <w:u w:val="single" w:color="333333"/>
          </w:rPr>
          <w:t>t</w:t>
        </w:r>
        <w:r>
          <w:rPr>
            <w:rFonts w:cs="Arial" w:hAnsi="Arial" w:eastAsia="Arial" w:ascii="Arial"/>
            <w:color w:val="333333"/>
            <w:spacing w:val="-1"/>
            <w:w w:val="100"/>
            <w:sz w:val="21"/>
            <w:szCs w:val="21"/>
            <w:u w:val="single" w:color="333333"/>
          </w:rPr>
        </w:r>
        <w:r>
          <w:rPr>
            <w:rFonts w:cs="Arial" w:hAnsi="Arial" w:eastAsia="Arial" w:ascii="Arial"/>
            <w:color w:val="333333"/>
            <w:spacing w:val="-1"/>
            <w:w w:val="100"/>
            <w:sz w:val="21"/>
            <w:szCs w:val="21"/>
            <w:u w:val="single" w:color="333333"/>
          </w:rPr>
          <w:t>t</w:t>
        </w:r>
        <w:r>
          <w:rPr>
            <w:rFonts w:cs="Arial" w:hAnsi="Arial" w:eastAsia="Arial" w:ascii="Arial"/>
            <w:color w:val="333333"/>
            <w:spacing w:val="-1"/>
            <w:w w:val="100"/>
            <w:sz w:val="21"/>
            <w:szCs w:val="21"/>
            <w:u w:val="single" w:color="333333"/>
          </w:rPr>
        </w:r>
        <w:r>
          <w:rPr>
            <w:rFonts w:cs="Arial" w:hAnsi="Arial" w:eastAsia="Arial" w:ascii="Arial"/>
            <w:color w:val="333333"/>
            <w:spacing w:val="0"/>
            <w:w w:val="100"/>
            <w:sz w:val="21"/>
            <w:szCs w:val="21"/>
            <w:u w:val="single" w:color="333333"/>
          </w:rPr>
          <w:t>ps</w:t>
        </w:r>
        <w:r>
          <w:rPr>
            <w:rFonts w:cs="Arial" w:hAnsi="Arial" w:eastAsia="Arial" w:ascii="Arial"/>
            <w:color w:val="333333"/>
            <w:spacing w:val="-1"/>
            <w:w w:val="100"/>
            <w:sz w:val="21"/>
            <w:szCs w:val="21"/>
            <w:u w:val="single" w:color="333333"/>
          </w:rPr>
          <w:t>:</w:t>
        </w:r>
        <w:r>
          <w:rPr>
            <w:rFonts w:cs="Arial" w:hAnsi="Arial" w:eastAsia="Arial" w:ascii="Arial"/>
            <w:color w:val="333333"/>
            <w:spacing w:val="-1"/>
            <w:w w:val="100"/>
            <w:sz w:val="21"/>
            <w:szCs w:val="21"/>
            <w:u w:val="single" w:color="333333"/>
          </w:rPr>
        </w:r>
        <w:r>
          <w:rPr>
            <w:rFonts w:cs="Arial" w:hAnsi="Arial" w:eastAsia="Arial" w:ascii="Arial"/>
            <w:color w:val="333333"/>
            <w:spacing w:val="-1"/>
            <w:w w:val="100"/>
            <w:sz w:val="21"/>
            <w:szCs w:val="21"/>
            <w:u w:val="single" w:color="333333"/>
          </w:rPr>
          <w:t>/</w:t>
        </w:r>
        <w:r>
          <w:rPr>
            <w:rFonts w:cs="Arial" w:hAnsi="Arial" w:eastAsia="Arial" w:ascii="Arial"/>
            <w:color w:val="333333"/>
            <w:spacing w:val="-1"/>
            <w:w w:val="100"/>
            <w:sz w:val="21"/>
            <w:szCs w:val="21"/>
            <w:u w:val="single" w:color="333333"/>
          </w:rPr>
        </w:r>
        <w:r>
          <w:rPr>
            <w:rFonts w:cs="Arial" w:hAnsi="Arial" w:eastAsia="Arial" w:ascii="Arial"/>
            <w:color w:val="333333"/>
            <w:spacing w:val="-1"/>
            <w:w w:val="100"/>
            <w:sz w:val="21"/>
            <w:szCs w:val="21"/>
            <w:u w:val="single" w:color="333333"/>
          </w:rPr>
          <w:t>/</w:t>
        </w:r>
        <w:r>
          <w:rPr>
            <w:rFonts w:cs="Arial" w:hAnsi="Arial" w:eastAsia="Arial" w:ascii="Arial"/>
            <w:color w:val="333333"/>
            <w:spacing w:val="-1"/>
            <w:w w:val="100"/>
            <w:sz w:val="21"/>
            <w:szCs w:val="21"/>
            <w:u w:val="single" w:color="333333"/>
          </w:rPr>
        </w:r>
        <w:r>
          <w:rPr>
            <w:rFonts w:cs="Arial" w:hAnsi="Arial" w:eastAsia="Arial" w:ascii="Arial"/>
            <w:color w:val="333333"/>
            <w:spacing w:val="-1"/>
            <w:w w:val="100"/>
            <w:sz w:val="21"/>
            <w:szCs w:val="21"/>
            <w:u w:val="single" w:color="333333"/>
          </w:rPr>
          <w:t>w</w:t>
        </w:r>
        <w:r>
          <w:rPr>
            <w:rFonts w:cs="Arial" w:hAnsi="Arial" w:eastAsia="Arial" w:ascii="Arial"/>
            <w:color w:val="333333"/>
            <w:spacing w:val="-1"/>
            <w:w w:val="100"/>
            <w:sz w:val="21"/>
            <w:szCs w:val="21"/>
            <w:u w:val="single" w:color="333333"/>
          </w:rPr>
        </w:r>
        <w:r>
          <w:rPr>
            <w:rFonts w:cs="Arial" w:hAnsi="Arial" w:eastAsia="Arial" w:ascii="Arial"/>
            <w:color w:val="333333"/>
            <w:spacing w:val="-1"/>
            <w:w w:val="100"/>
            <w:sz w:val="21"/>
            <w:szCs w:val="21"/>
            <w:u w:val="single" w:color="333333"/>
          </w:rPr>
          <w:t>w</w:t>
        </w:r>
        <w:r>
          <w:rPr>
            <w:rFonts w:cs="Arial" w:hAnsi="Arial" w:eastAsia="Arial" w:ascii="Arial"/>
            <w:color w:val="333333"/>
            <w:spacing w:val="-1"/>
            <w:w w:val="100"/>
            <w:sz w:val="21"/>
            <w:szCs w:val="21"/>
            <w:u w:val="single" w:color="333333"/>
          </w:rPr>
        </w:r>
        <w:r>
          <w:rPr>
            <w:rFonts w:cs="Arial" w:hAnsi="Arial" w:eastAsia="Arial" w:ascii="Arial"/>
            <w:color w:val="333333"/>
            <w:spacing w:val="1"/>
            <w:w w:val="100"/>
            <w:sz w:val="21"/>
            <w:szCs w:val="21"/>
            <w:u w:val="single" w:color="333333"/>
          </w:rPr>
          <w:t>w</w:t>
        </w:r>
        <w:r>
          <w:rPr>
            <w:rFonts w:cs="Arial" w:hAnsi="Arial" w:eastAsia="Arial" w:ascii="Arial"/>
            <w:color w:val="333333"/>
            <w:spacing w:val="1"/>
            <w:w w:val="100"/>
            <w:sz w:val="21"/>
            <w:szCs w:val="21"/>
            <w:u w:val="single" w:color="333333"/>
          </w:rPr>
        </w:r>
        <w:r>
          <w:rPr>
            <w:rFonts w:cs="Arial" w:hAnsi="Arial" w:eastAsia="Arial" w:ascii="Arial"/>
            <w:color w:val="333333"/>
            <w:spacing w:val="-1"/>
            <w:w w:val="100"/>
            <w:sz w:val="21"/>
            <w:szCs w:val="21"/>
            <w:u w:val="single" w:color="333333"/>
          </w:rPr>
          <w:t>.</w:t>
        </w:r>
        <w:r>
          <w:rPr>
            <w:rFonts w:cs="Arial" w:hAnsi="Arial" w:eastAsia="Arial" w:ascii="Arial"/>
            <w:color w:val="333333"/>
            <w:spacing w:val="-1"/>
            <w:w w:val="100"/>
            <w:sz w:val="21"/>
            <w:szCs w:val="21"/>
            <w:u w:val="single" w:color="333333"/>
          </w:rPr>
        </w:r>
        <w:r>
          <w:rPr>
            <w:rFonts w:cs="Arial" w:hAnsi="Arial" w:eastAsia="Arial" w:ascii="Arial"/>
            <w:color w:val="333333"/>
            <w:spacing w:val="0"/>
            <w:w w:val="100"/>
            <w:sz w:val="21"/>
            <w:szCs w:val="21"/>
            <w:u w:val="single" w:color="333333"/>
          </w:rPr>
          <w:t>agri</w:t>
        </w:r>
        <w:r>
          <w:rPr>
            <w:rFonts w:cs="Arial" w:hAnsi="Arial" w:eastAsia="Arial" w:ascii="Arial"/>
            <w:color w:val="333333"/>
            <w:spacing w:val="0"/>
            <w:w w:val="100"/>
            <w:sz w:val="21"/>
            <w:szCs w:val="21"/>
            <w:u w:val="single" w:color="333333"/>
          </w:rPr>
        </w:r>
        <w:r>
          <w:rPr>
            <w:rFonts w:cs="Arial" w:hAnsi="Arial" w:eastAsia="Arial" w:ascii="Arial"/>
            <w:color w:val="333333"/>
            <w:spacing w:val="0"/>
            <w:w w:val="100"/>
            <w:sz w:val="21"/>
            <w:szCs w:val="21"/>
            <w:u w:val="single" w:color="333333"/>
          </w:rPr>
          <w:t>c</w:t>
        </w:r>
        <w:r>
          <w:rPr>
            <w:rFonts w:cs="Arial" w:hAnsi="Arial" w:eastAsia="Arial" w:ascii="Arial"/>
            <w:color w:val="333333"/>
            <w:spacing w:val="-1"/>
            <w:w w:val="100"/>
            <w:sz w:val="21"/>
            <w:szCs w:val="21"/>
            <w:u w:val="single" w:color="333333"/>
          </w:rPr>
          <w:t>.</w:t>
        </w:r>
        <w:r>
          <w:rPr>
            <w:rFonts w:cs="Arial" w:hAnsi="Arial" w:eastAsia="Arial" w:ascii="Arial"/>
            <w:color w:val="333333"/>
            <w:spacing w:val="-1"/>
            <w:w w:val="100"/>
            <w:sz w:val="21"/>
            <w:szCs w:val="21"/>
            <w:u w:val="single" w:color="333333"/>
          </w:rPr>
        </w:r>
        <w:r>
          <w:rPr>
            <w:rFonts w:cs="Arial" w:hAnsi="Arial" w:eastAsia="Arial" w:ascii="Arial"/>
            <w:color w:val="333333"/>
            <w:spacing w:val="-1"/>
            <w:w w:val="100"/>
            <w:sz w:val="21"/>
            <w:szCs w:val="21"/>
            <w:u w:val="single" w:color="333333"/>
          </w:rPr>
          <w:t>w</w:t>
        </w:r>
        <w:r>
          <w:rPr>
            <w:rFonts w:cs="Arial" w:hAnsi="Arial" w:eastAsia="Arial" w:ascii="Arial"/>
            <w:color w:val="333333"/>
            <w:spacing w:val="-1"/>
            <w:w w:val="100"/>
            <w:sz w:val="21"/>
            <w:szCs w:val="21"/>
            <w:u w:val="single" w:color="333333"/>
          </w:rPr>
        </w:r>
        <w:r>
          <w:rPr>
            <w:rFonts w:cs="Arial" w:hAnsi="Arial" w:eastAsia="Arial" w:ascii="Arial"/>
            <w:color w:val="333333"/>
            <w:spacing w:val="0"/>
            <w:w w:val="100"/>
            <w:sz w:val="21"/>
            <w:szCs w:val="21"/>
            <w:u w:val="single" w:color="333333"/>
          </w:rPr>
          <w:t>a</w:t>
        </w:r>
        <w:r>
          <w:rPr>
            <w:rFonts w:cs="Arial" w:hAnsi="Arial" w:eastAsia="Arial" w:ascii="Arial"/>
            <w:color w:val="333333"/>
            <w:spacing w:val="-1"/>
            <w:w w:val="100"/>
            <w:sz w:val="21"/>
            <w:szCs w:val="21"/>
            <w:u w:val="single" w:color="333333"/>
          </w:rPr>
          <w:t>.</w:t>
        </w:r>
        <w:r>
          <w:rPr>
            <w:rFonts w:cs="Arial" w:hAnsi="Arial" w:eastAsia="Arial" w:ascii="Arial"/>
            <w:color w:val="333333"/>
            <w:spacing w:val="-1"/>
            <w:w w:val="100"/>
            <w:sz w:val="21"/>
            <w:szCs w:val="21"/>
            <w:u w:val="single" w:color="333333"/>
          </w:rPr>
        </w:r>
        <w:r>
          <w:rPr>
            <w:rFonts w:cs="Arial" w:hAnsi="Arial" w:eastAsia="Arial" w:ascii="Arial"/>
            <w:color w:val="333333"/>
            <w:spacing w:val="0"/>
            <w:w w:val="100"/>
            <w:sz w:val="21"/>
            <w:szCs w:val="21"/>
            <w:u w:val="single" w:color="333333"/>
          </w:rPr>
          <w:t>go</w:t>
        </w:r>
        <w:r>
          <w:rPr>
            <w:rFonts w:cs="Arial" w:hAnsi="Arial" w:eastAsia="Arial" w:ascii="Arial"/>
            <w:color w:val="333333"/>
            <w:spacing w:val="-2"/>
            <w:w w:val="100"/>
            <w:sz w:val="21"/>
            <w:szCs w:val="21"/>
            <w:u w:val="single" w:color="333333"/>
          </w:rPr>
          <w:t>v</w:t>
        </w:r>
        <w:r>
          <w:rPr>
            <w:rFonts w:cs="Arial" w:hAnsi="Arial" w:eastAsia="Arial" w:ascii="Arial"/>
            <w:color w:val="333333"/>
            <w:spacing w:val="-2"/>
            <w:w w:val="100"/>
            <w:sz w:val="21"/>
            <w:szCs w:val="21"/>
            <w:u w:val="single" w:color="333333"/>
          </w:rPr>
        </w:r>
        <w:r>
          <w:rPr>
            <w:rFonts w:cs="Arial" w:hAnsi="Arial" w:eastAsia="Arial" w:ascii="Arial"/>
            <w:color w:val="333333"/>
            <w:spacing w:val="-1"/>
            <w:w w:val="100"/>
            <w:sz w:val="21"/>
            <w:szCs w:val="21"/>
            <w:u w:val="single" w:color="333333"/>
          </w:rPr>
          <w:t>.</w:t>
        </w:r>
        <w:r>
          <w:rPr>
            <w:rFonts w:cs="Arial" w:hAnsi="Arial" w:eastAsia="Arial" w:ascii="Arial"/>
            <w:color w:val="333333"/>
            <w:spacing w:val="-1"/>
            <w:w w:val="100"/>
            <w:sz w:val="21"/>
            <w:szCs w:val="21"/>
            <w:u w:val="single" w:color="333333"/>
          </w:rPr>
        </w:r>
        <w:r>
          <w:rPr>
            <w:rFonts w:cs="Arial" w:hAnsi="Arial" w:eastAsia="Arial" w:ascii="Arial"/>
            <w:color w:val="333333"/>
            <w:spacing w:val="0"/>
            <w:w w:val="100"/>
            <w:sz w:val="21"/>
            <w:szCs w:val="21"/>
            <w:u w:val="single" w:color="333333"/>
          </w:rPr>
          <w:t>au</w:t>
        </w:r>
        <w:r>
          <w:rPr>
            <w:rFonts w:cs="Arial" w:hAnsi="Arial" w:eastAsia="Arial" w:ascii="Arial"/>
            <w:color w:val="333333"/>
            <w:spacing w:val="-1"/>
            <w:w w:val="100"/>
            <w:sz w:val="21"/>
            <w:szCs w:val="21"/>
            <w:u w:val="single" w:color="333333"/>
          </w:rPr>
          <w:t>/</w:t>
        </w:r>
        <w:r>
          <w:rPr>
            <w:rFonts w:cs="Arial" w:hAnsi="Arial" w:eastAsia="Arial" w:ascii="Arial"/>
            <w:color w:val="333333"/>
            <w:spacing w:val="-1"/>
            <w:w w:val="100"/>
            <w:sz w:val="21"/>
            <w:szCs w:val="21"/>
            <w:u w:val="single" w:color="333333"/>
          </w:rPr>
        </w:r>
        <w:r>
          <w:rPr>
            <w:rFonts w:cs="Arial" w:hAnsi="Arial" w:eastAsia="Arial" w:ascii="Arial"/>
            <w:color w:val="333333"/>
            <w:spacing w:val="1"/>
            <w:w w:val="100"/>
            <w:sz w:val="21"/>
            <w:szCs w:val="21"/>
            <w:u w:val="single" w:color="333333"/>
          </w:rPr>
          <w:t>l</w:t>
        </w:r>
        <w:r>
          <w:rPr>
            <w:rFonts w:cs="Arial" w:hAnsi="Arial" w:eastAsia="Arial" w:ascii="Arial"/>
            <w:color w:val="333333"/>
            <w:spacing w:val="1"/>
            <w:w w:val="100"/>
            <w:sz w:val="21"/>
            <w:szCs w:val="21"/>
            <w:u w:val="single" w:color="333333"/>
          </w:rPr>
        </w:r>
        <w:r>
          <w:rPr>
            <w:rFonts w:cs="Arial" w:hAnsi="Arial" w:eastAsia="Arial" w:ascii="Arial"/>
            <w:color w:val="333333"/>
            <w:spacing w:val="1"/>
            <w:w w:val="100"/>
            <w:sz w:val="21"/>
            <w:szCs w:val="21"/>
            <w:u w:val="single" w:color="333333"/>
          </w:rPr>
          <w:t>i</w:t>
        </w:r>
        <w:r>
          <w:rPr>
            <w:rFonts w:cs="Arial" w:hAnsi="Arial" w:eastAsia="Arial" w:ascii="Arial"/>
            <w:color w:val="333333"/>
            <w:spacing w:val="1"/>
            <w:w w:val="100"/>
            <w:sz w:val="21"/>
            <w:szCs w:val="21"/>
            <w:u w:val="single" w:color="333333"/>
          </w:rPr>
        </w:r>
        <w:r>
          <w:rPr>
            <w:rFonts w:cs="Arial" w:hAnsi="Arial" w:eastAsia="Arial" w:ascii="Arial"/>
            <w:color w:val="333333"/>
            <w:spacing w:val="-2"/>
            <w:w w:val="100"/>
            <w:sz w:val="21"/>
            <w:szCs w:val="21"/>
            <w:u w:val="single" w:color="333333"/>
          </w:rPr>
          <w:t>v</w:t>
        </w:r>
        <w:r>
          <w:rPr>
            <w:rFonts w:cs="Arial" w:hAnsi="Arial" w:eastAsia="Arial" w:ascii="Arial"/>
            <w:color w:val="333333"/>
            <w:spacing w:val="-2"/>
            <w:w w:val="100"/>
            <w:sz w:val="21"/>
            <w:szCs w:val="21"/>
            <w:u w:val="single" w:color="333333"/>
          </w:rPr>
        </w:r>
        <w:r>
          <w:rPr>
            <w:rFonts w:cs="Arial" w:hAnsi="Arial" w:eastAsia="Arial" w:ascii="Arial"/>
            <w:color w:val="333333"/>
            <w:spacing w:val="0"/>
            <w:w w:val="100"/>
            <w:sz w:val="21"/>
            <w:szCs w:val="21"/>
            <w:u w:val="single" w:color="333333"/>
          </w:rPr>
          <w:t>es</w:t>
        </w:r>
        <w:r>
          <w:rPr>
            <w:rFonts w:cs="Arial" w:hAnsi="Arial" w:eastAsia="Arial" w:ascii="Arial"/>
            <w:color w:val="333333"/>
            <w:spacing w:val="-1"/>
            <w:w w:val="100"/>
            <w:sz w:val="21"/>
            <w:szCs w:val="21"/>
            <w:u w:val="single" w:color="333333"/>
          </w:rPr>
          <w:t>t</w:t>
        </w:r>
        <w:r>
          <w:rPr>
            <w:rFonts w:cs="Arial" w:hAnsi="Arial" w:eastAsia="Arial" w:ascii="Arial"/>
            <w:color w:val="333333"/>
            <w:spacing w:val="-1"/>
            <w:w w:val="100"/>
            <w:sz w:val="21"/>
            <w:szCs w:val="21"/>
            <w:u w:val="single" w:color="333333"/>
          </w:rPr>
        </w:r>
        <w:r>
          <w:rPr>
            <w:rFonts w:cs="Arial" w:hAnsi="Arial" w:eastAsia="Arial" w:ascii="Arial"/>
            <w:color w:val="333333"/>
            <w:spacing w:val="-2"/>
            <w:w w:val="100"/>
            <w:sz w:val="21"/>
            <w:szCs w:val="21"/>
            <w:u w:val="single" w:color="333333"/>
          </w:rPr>
          <w:t>o</w:t>
        </w:r>
        <w:r>
          <w:rPr>
            <w:rFonts w:cs="Arial" w:hAnsi="Arial" w:eastAsia="Arial" w:ascii="Arial"/>
            <w:color w:val="333333"/>
            <w:spacing w:val="-2"/>
            <w:w w:val="100"/>
            <w:sz w:val="21"/>
            <w:szCs w:val="21"/>
            <w:u w:val="single" w:color="333333"/>
          </w:rPr>
        </w:r>
        <w:r>
          <w:rPr>
            <w:rFonts w:cs="Arial" w:hAnsi="Arial" w:eastAsia="Arial" w:ascii="Arial"/>
            <w:color w:val="333333"/>
            <w:spacing w:val="-2"/>
            <w:w w:val="100"/>
            <w:sz w:val="21"/>
            <w:szCs w:val="21"/>
            <w:u w:val="single" w:color="333333"/>
          </w:rPr>
          <w:t>c</w:t>
        </w:r>
        <w:r>
          <w:rPr>
            <w:rFonts w:cs="Arial" w:hAnsi="Arial" w:eastAsia="Arial" w:ascii="Arial"/>
            <w:color w:val="333333"/>
            <w:spacing w:val="-2"/>
            <w:w w:val="100"/>
            <w:sz w:val="21"/>
            <w:szCs w:val="21"/>
            <w:u w:val="single" w:color="333333"/>
          </w:rPr>
        </w:r>
        <w:r>
          <w:rPr>
            <w:rFonts w:cs="Arial" w:hAnsi="Arial" w:eastAsia="Arial" w:ascii="Arial"/>
            <w:color w:val="333333"/>
            <w:spacing w:val="3"/>
            <w:w w:val="100"/>
            <w:sz w:val="21"/>
            <w:szCs w:val="21"/>
            <w:u w:val="single" w:color="333333"/>
          </w:rPr>
          <w:t>k</w:t>
        </w:r>
        <w:r>
          <w:rPr>
            <w:rFonts w:cs="Arial" w:hAnsi="Arial" w:eastAsia="Arial" w:ascii="Arial"/>
            <w:color w:val="333333"/>
            <w:spacing w:val="3"/>
            <w:w w:val="100"/>
            <w:sz w:val="21"/>
            <w:szCs w:val="21"/>
            <w:u w:val="single" w:color="333333"/>
          </w:rPr>
        </w:r>
        <w:r>
          <w:rPr>
            <w:rFonts w:cs="Arial" w:hAnsi="Arial" w:eastAsia="Arial" w:ascii="Arial"/>
            <w:color w:val="333333"/>
            <w:spacing w:val="-1"/>
            <w:w w:val="100"/>
            <w:sz w:val="21"/>
            <w:szCs w:val="21"/>
            <w:u w:val="single" w:color="333333"/>
          </w:rPr>
          <w:t>-</w:t>
        </w:r>
        <w:r>
          <w:rPr>
            <w:rFonts w:cs="Arial" w:hAnsi="Arial" w:eastAsia="Arial" w:ascii="Arial"/>
            <w:color w:val="333333"/>
            <w:spacing w:val="-1"/>
            <w:w w:val="100"/>
            <w:sz w:val="21"/>
            <w:szCs w:val="21"/>
            <w:u w:val="single" w:color="333333"/>
          </w:rPr>
        </w:r>
        <w:r>
          <w:rPr>
            <w:rFonts w:cs="Arial" w:hAnsi="Arial" w:eastAsia="Arial" w:ascii="Arial"/>
            <w:color w:val="333333"/>
            <w:spacing w:val="-2"/>
            <w:w w:val="100"/>
            <w:sz w:val="21"/>
            <w:szCs w:val="21"/>
            <w:u w:val="single" w:color="333333"/>
          </w:rPr>
          <w:t>b</w:t>
        </w:r>
        <w:r>
          <w:rPr>
            <w:rFonts w:cs="Arial" w:hAnsi="Arial" w:eastAsia="Arial" w:ascii="Arial"/>
            <w:color w:val="333333"/>
            <w:spacing w:val="-2"/>
            <w:w w:val="100"/>
            <w:sz w:val="21"/>
            <w:szCs w:val="21"/>
            <w:u w:val="single" w:color="333333"/>
          </w:rPr>
        </w:r>
        <w:r>
          <w:rPr>
            <w:rFonts w:cs="Arial" w:hAnsi="Arial" w:eastAsia="Arial" w:ascii="Arial"/>
            <w:color w:val="333333"/>
            <w:spacing w:val="1"/>
            <w:w w:val="100"/>
            <w:sz w:val="21"/>
            <w:szCs w:val="21"/>
            <w:u w:val="single" w:color="333333"/>
          </w:rPr>
          <w:t>i</w:t>
        </w:r>
        <w:r>
          <w:rPr>
            <w:rFonts w:cs="Arial" w:hAnsi="Arial" w:eastAsia="Arial" w:ascii="Arial"/>
            <w:color w:val="333333"/>
            <w:spacing w:val="1"/>
            <w:w w:val="100"/>
            <w:sz w:val="21"/>
            <w:szCs w:val="21"/>
            <w:u w:val="single" w:color="333333"/>
          </w:rPr>
        </w:r>
        <w:r>
          <w:rPr>
            <w:rFonts w:cs="Arial" w:hAnsi="Arial" w:eastAsia="Arial" w:ascii="Arial"/>
            <w:color w:val="333333"/>
            <w:spacing w:val="0"/>
            <w:w w:val="100"/>
            <w:sz w:val="21"/>
            <w:szCs w:val="21"/>
            <w:u w:val="single" w:color="333333"/>
          </w:rPr>
          <w:t>os</w:t>
        </w:r>
        <w:r>
          <w:rPr>
            <w:rFonts w:cs="Arial" w:hAnsi="Arial" w:eastAsia="Arial" w:ascii="Arial"/>
            <w:color w:val="333333"/>
            <w:spacing w:val="-2"/>
            <w:w w:val="100"/>
            <w:sz w:val="21"/>
            <w:szCs w:val="21"/>
            <w:u w:val="single" w:color="333333"/>
          </w:rPr>
          <w:t>e</w:t>
        </w:r>
        <w:r>
          <w:rPr>
            <w:rFonts w:cs="Arial" w:hAnsi="Arial" w:eastAsia="Arial" w:ascii="Arial"/>
            <w:color w:val="333333"/>
            <w:spacing w:val="-2"/>
            <w:w w:val="100"/>
            <w:sz w:val="21"/>
            <w:szCs w:val="21"/>
            <w:u w:val="single" w:color="333333"/>
          </w:rPr>
        </w:r>
        <w:r>
          <w:rPr>
            <w:rFonts w:cs="Arial" w:hAnsi="Arial" w:eastAsia="Arial" w:ascii="Arial"/>
            <w:color w:val="333333"/>
            <w:spacing w:val="0"/>
            <w:w w:val="100"/>
            <w:sz w:val="21"/>
            <w:szCs w:val="21"/>
            <w:u w:val="single" w:color="333333"/>
          </w:rPr>
          <w:t>curit</w:t>
        </w:r>
        <w:r>
          <w:rPr>
            <w:rFonts w:cs="Arial" w:hAnsi="Arial" w:eastAsia="Arial" w:ascii="Arial"/>
            <w:color w:val="333333"/>
            <w:spacing w:val="-3"/>
            <w:w w:val="100"/>
            <w:sz w:val="21"/>
            <w:szCs w:val="21"/>
            <w:u w:val="single" w:color="333333"/>
          </w:rPr>
          <w:t>y</w:t>
        </w:r>
        <w:r>
          <w:rPr>
            <w:rFonts w:cs="Arial" w:hAnsi="Arial" w:eastAsia="Arial" w:ascii="Arial"/>
            <w:color w:val="333333"/>
            <w:spacing w:val="-3"/>
            <w:w w:val="100"/>
            <w:sz w:val="21"/>
            <w:szCs w:val="21"/>
            <w:u w:val="single" w:color="333333"/>
          </w:rPr>
        </w:r>
        <w:r>
          <w:rPr>
            <w:rFonts w:cs="Arial" w:hAnsi="Arial" w:eastAsia="Arial" w:ascii="Arial"/>
            <w:color w:val="333333"/>
            <w:spacing w:val="-1"/>
            <w:w w:val="100"/>
            <w:sz w:val="21"/>
            <w:szCs w:val="21"/>
            <w:u w:val="single" w:color="333333"/>
          </w:rPr>
          <w:t>/</w:t>
        </w:r>
        <w:r>
          <w:rPr>
            <w:rFonts w:cs="Arial" w:hAnsi="Arial" w:eastAsia="Arial" w:ascii="Arial"/>
            <w:color w:val="333333"/>
            <w:spacing w:val="-1"/>
            <w:w w:val="100"/>
            <w:sz w:val="21"/>
            <w:szCs w:val="21"/>
            <w:u w:val="single" w:color="333333"/>
          </w:rPr>
        </w:r>
        <w:r>
          <w:rPr>
            <w:rFonts w:cs="Arial" w:hAnsi="Arial" w:eastAsia="Arial" w:ascii="Arial"/>
            <w:color w:val="333333"/>
            <w:spacing w:val="0"/>
            <w:w w:val="100"/>
            <w:sz w:val="21"/>
            <w:szCs w:val="21"/>
            <w:u w:val="single" w:color="333333"/>
          </w:rPr>
          <w:t>ho</w:t>
        </w:r>
        <w:r>
          <w:rPr>
            <w:rFonts w:cs="Arial" w:hAnsi="Arial" w:eastAsia="Arial" w:ascii="Arial"/>
            <w:color w:val="333333"/>
            <w:spacing w:val="-1"/>
            <w:w w:val="100"/>
            <w:sz w:val="21"/>
            <w:szCs w:val="21"/>
            <w:u w:val="single" w:color="333333"/>
          </w:rPr>
          <w:t>w</w:t>
        </w:r>
        <w:r>
          <w:rPr>
            <w:rFonts w:cs="Arial" w:hAnsi="Arial" w:eastAsia="Arial" w:ascii="Arial"/>
            <w:color w:val="333333"/>
            <w:spacing w:val="-1"/>
            <w:w w:val="100"/>
            <w:sz w:val="21"/>
            <w:szCs w:val="21"/>
            <w:u w:val="single" w:color="333333"/>
          </w:rPr>
        </w:r>
        <w:r>
          <w:rPr>
            <w:rFonts w:cs="Arial" w:hAnsi="Arial" w:eastAsia="Arial" w:ascii="Arial"/>
            <w:color w:val="333333"/>
            <w:spacing w:val="-1"/>
            <w:w w:val="100"/>
            <w:sz w:val="21"/>
            <w:szCs w:val="21"/>
            <w:u w:val="single" w:color="333333"/>
          </w:rPr>
          <w:t>-</w:t>
        </w:r>
        <w:r>
          <w:rPr>
            <w:rFonts w:cs="Arial" w:hAnsi="Arial" w:eastAsia="Arial" w:ascii="Arial"/>
            <w:color w:val="333333"/>
            <w:spacing w:val="-1"/>
            <w:w w:val="100"/>
            <w:sz w:val="21"/>
            <w:szCs w:val="21"/>
            <w:u w:val="single" w:color="333333"/>
          </w:rPr>
        </w:r>
        <w:r>
          <w:rPr>
            <w:rFonts w:cs="Arial" w:hAnsi="Arial" w:eastAsia="Arial" w:ascii="Arial"/>
            <w:color w:val="333333"/>
            <w:spacing w:val="0"/>
            <w:w w:val="100"/>
            <w:sz w:val="21"/>
            <w:szCs w:val="21"/>
            <w:u w:val="single" w:color="333333"/>
          </w:rPr>
          <w:t>a</w:t>
        </w:r>
        <w:r>
          <w:rPr>
            <w:rFonts w:cs="Arial" w:hAnsi="Arial" w:eastAsia="Arial" w:ascii="Arial"/>
            <w:color w:val="333333"/>
            <w:spacing w:val="-2"/>
            <w:w w:val="100"/>
            <w:sz w:val="21"/>
            <w:szCs w:val="21"/>
            <w:u w:val="single" w:color="333333"/>
          </w:rPr>
          <w:t>v</w:t>
        </w:r>
        <w:r>
          <w:rPr>
            <w:rFonts w:cs="Arial" w:hAnsi="Arial" w:eastAsia="Arial" w:ascii="Arial"/>
            <w:color w:val="333333"/>
            <w:spacing w:val="-2"/>
            <w:w w:val="100"/>
            <w:sz w:val="21"/>
            <w:szCs w:val="21"/>
            <w:u w:val="single" w:color="333333"/>
          </w:rPr>
        </w:r>
        <w:r>
          <w:rPr>
            <w:rFonts w:cs="Arial" w:hAnsi="Arial" w:eastAsia="Arial" w:ascii="Arial"/>
            <w:color w:val="333333"/>
            <w:spacing w:val="0"/>
            <w:w w:val="100"/>
            <w:sz w:val="21"/>
            <w:szCs w:val="21"/>
            <w:u w:val="single" w:color="333333"/>
          </w:rPr>
          <w:t>o</w:t>
        </w:r>
        <w:r>
          <w:rPr>
            <w:rFonts w:cs="Arial" w:hAnsi="Arial" w:eastAsia="Arial" w:ascii="Arial"/>
            <w:color w:val="333333"/>
            <w:spacing w:val="1"/>
            <w:w w:val="100"/>
            <w:sz w:val="21"/>
            <w:szCs w:val="21"/>
            <w:u w:val="single" w:color="333333"/>
          </w:rPr>
          <w:t>i</w:t>
        </w:r>
        <w:r>
          <w:rPr>
            <w:rFonts w:cs="Arial" w:hAnsi="Arial" w:eastAsia="Arial" w:ascii="Arial"/>
            <w:color w:val="333333"/>
            <w:spacing w:val="1"/>
            <w:w w:val="100"/>
            <w:sz w:val="21"/>
            <w:szCs w:val="21"/>
            <w:u w:val="single" w:color="333333"/>
          </w:rPr>
        </w:r>
        <w:r>
          <w:rPr>
            <w:rFonts w:cs="Arial" w:hAnsi="Arial" w:eastAsia="Arial" w:ascii="Arial"/>
            <w:color w:val="333333"/>
            <w:spacing w:val="1"/>
            <w:w w:val="100"/>
            <w:sz w:val="21"/>
            <w:szCs w:val="21"/>
            <w:u w:val="single" w:color="333333"/>
          </w:rPr>
          <w:t>d</w:t>
        </w:r>
        <w:r>
          <w:rPr>
            <w:rFonts w:cs="Arial" w:hAnsi="Arial" w:eastAsia="Arial" w:ascii="Arial"/>
            <w:color w:val="333333"/>
            <w:spacing w:val="1"/>
            <w:w w:val="100"/>
            <w:sz w:val="21"/>
            <w:szCs w:val="21"/>
            <w:u w:val="single" w:color="333333"/>
          </w:rPr>
        </w:r>
        <w:r>
          <w:rPr>
            <w:rFonts w:cs="Arial" w:hAnsi="Arial" w:eastAsia="Arial" w:ascii="Arial"/>
            <w:color w:val="333333"/>
            <w:spacing w:val="-1"/>
            <w:w w:val="100"/>
            <w:sz w:val="21"/>
            <w:szCs w:val="21"/>
            <w:u w:val="single" w:color="333333"/>
          </w:rPr>
          <w:t>-</w:t>
        </w:r>
        <w:r>
          <w:rPr>
            <w:rFonts w:cs="Arial" w:hAnsi="Arial" w:eastAsia="Arial" w:ascii="Arial"/>
            <w:color w:val="333333"/>
            <w:spacing w:val="-1"/>
            <w:w w:val="100"/>
            <w:sz w:val="21"/>
            <w:szCs w:val="21"/>
            <w:u w:val="single" w:color="333333"/>
          </w:rPr>
        </w:r>
        <w:r>
          <w:rPr>
            <w:rFonts w:cs="Arial" w:hAnsi="Arial" w:eastAsia="Arial" w:ascii="Arial"/>
            <w:color w:val="333333"/>
            <w:spacing w:val="0"/>
            <w:w w:val="100"/>
            <w:sz w:val="21"/>
            <w:szCs w:val="21"/>
            <w:u w:val="single" w:color="333333"/>
          </w:rPr>
          <w:t>p</w:t>
        </w:r>
        <w:r>
          <w:rPr>
            <w:rFonts w:cs="Arial" w:hAnsi="Arial" w:eastAsia="Arial" w:ascii="Arial"/>
            <w:color w:val="333333"/>
            <w:spacing w:val="-2"/>
            <w:w w:val="100"/>
            <w:sz w:val="21"/>
            <w:szCs w:val="21"/>
            <w:u w:val="single" w:color="333333"/>
          </w:rPr>
          <w:t>o</w:t>
        </w:r>
        <w:r>
          <w:rPr>
            <w:rFonts w:cs="Arial" w:hAnsi="Arial" w:eastAsia="Arial" w:ascii="Arial"/>
            <w:color w:val="333333"/>
            <w:spacing w:val="-2"/>
            <w:w w:val="100"/>
            <w:sz w:val="21"/>
            <w:szCs w:val="21"/>
            <w:u w:val="single" w:color="333333"/>
          </w:rPr>
        </w:r>
        <w:r>
          <w:rPr>
            <w:rFonts w:cs="Arial" w:hAnsi="Arial" w:eastAsia="Arial" w:ascii="Arial"/>
            <w:color w:val="333333"/>
            <w:spacing w:val="1"/>
            <w:w w:val="100"/>
            <w:sz w:val="21"/>
            <w:szCs w:val="21"/>
            <w:u w:val="single" w:color="333333"/>
          </w:rPr>
          <w:t>i</w:t>
        </w:r>
        <w:r>
          <w:rPr>
            <w:rFonts w:cs="Arial" w:hAnsi="Arial" w:eastAsia="Arial" w:ascii="Arial"/>
            <w:color w:val="333333"/>
            <w:spacing w:val="1"/>
            <w:w w:val="100"/>
            <w:sz w:val="21"/>
            <w:szCs w:val="21"/>
            <w:u w:val="single" w:color="333333"/>
          </w:rPr>
        </w:r>
        <w:r>
          <w:rPr>
            <w:rFonts w:cs="Arial" w:hAnsi="Arial" w:eastAsia="Arial" w:ascii="Arial"/>
            <w:color w:val="333333"/>
            <w:spacing w:val="0"/>
            <w:w w:val="100"/>
            <w:sz w:val="21"/>
            <w:szCs w:val="21"/>
            <w:u w:val="single" w:color="333333"/>
          </w:rPr>
          <w:t>s</w:t>
        </w:r>
        <w:r>
          <w:rPr>
            <w:rFonts w:cs="Arial" w:hAnsi="Arial" w:eastAsia="Arial" w:ascii="Arial"/>
            <w:color w:val="333333"/>
            <w:spacing w:val="-2"/>
            <w:w w:val="100"/>
            <w:sz w:val="21"/>
            <w:szCs w:val="21"/>
            <w:u w:val="single" w:color="333333"/>
          </w:rPr>
          <w:t>o</w:t>
        </w:r>
        <w:r>
          <w:rPr>
            <w:rFonts w:cs="Arial" w:hAnsi="Arial" w:eastAsia="Arial" w:ascii="Arial"/>
            <w:color w:val="333333"/>
            <w:spacing w:val="-2"/>
            <w:w w:val="100"/>
            <w:sz w:val="21"/>
            <w:szCs w:val="21"/>
            <w:u w:val="single" w:color="333333"/>
          </w:rPr>
        </w:r>
        <w:r>
          <w:rPr>
            <w:rFonts w:cs="Arial" w:hAnsi="Arial" w:eastAsia="Arial" w:ascii="Arial"/>
            <w:color w:val="333333"/>
            <w:spacing w:val="0"/>
            <w:w w:val="100"/>
            <w:sz w:val="21"/>
            <w:szCs w:val="21"/>
            <w:u w:val="single" w:color="333333"/>
          </w:rPr>
          <w:t>n</w:t>
        </w:r>
        <w:r>
          <w:rPr>
            <w:rFonts w:cs="Arial" w:hAnsi="Arial" w:eastAsia="Arial" w:ascii="Arial"/>
            <w:color w:val="333333"/>
            <w:spacing w:val="-1"/>
            <w:w w:val="100"/>
            <w:sz w:val="21"/>
            <w:szCs w:val="21"/>
            <w:u w:val="single" w:color="333333"/>
          </w:rPr>
          <w:t>i</w:t>
        </w:r>
        <w:r>
          <w:rPr>
            <w:rFonts w:cs="Arial" w:hAnsi="Arial" w:eastAsia="Arial" w:ascii="Arial"/>
            <w:color w:val="333333"/>
            <w:spacing w:val="-1"/>
            <w:w w:val="100"/>
            <w:sz w:val="21"/>
            <w:szCs w:val="21"/>
            <w:u w:val="single" w:color="333333"/>
          </w:rPr>
        </w:r>
        <w:r>
          <w:rPr>
            <w:rFonts w:cs="Arial" w:hAnsi="Arial" w:eastAsia="Arial" w:ascii="Arial"/>
            <w:color w:val="333333"/>
            <w:spacing w:val="0"/>
            <w:w w:val="100"/>
            <w:sz w:val="21"/>
            <w:szCs w:val="21"/>
            <w:u w:val="single" w:color="333333"/>
          </w:rPr>
          <w:t>n</w:t>
        </w:r>
        <w:r>
          <w:rPr>
            <w:rFonts w:cs="Arial" w:hAnsi="Arial" w:eastAsia="Arial" w:ascii="Arial"/>
            <w:color w:val="333333"/>
            <w:spacing w:val="1"/>
            <w:w w:val="100"/>
            <w:sz w:val="21"/>
            <w:szCs w:val="21"/>
            <w:u w:val="single" w:color="333333"/>
          </w:rPr>
          <w:t>g</w:t>
        </w:r>
        <w:r>
          <w:rPr>
            <w:rFonts w:cs="Arial" w:hAnsi="Arial" w:eastAsia="Arial" w:ascii="Arial"/>
            <w:color w:val="333333"/>
            <w:spacing w:val="1"/>
            <w:w w:val="100"/>
            <w:sz w:val="21"/>
            <w:szCs w:val="21"/>
            <w:u w:val="single" w:color="333333"/>
          </w:rPr>
        </w:r>
        <w:r>
          <w:rPr>
            <w:rFonts w:cs="Arial" w:hAnsi="Arial" w:eastAsia="Arial" w:ascii="Arial"/>
            <w:color w:val="333333"/>
            <w:spacing w:val="-1"/>
            <w:w w:val="100"/>
            <w:sz w:val="21"/>
            <w:szCs w:val="21"/>
            <w:u w:val="single" w:color="333333"/>
          </w:rPr>
          <w:t>-</w:t>
        </w:r>
        <w:r>
          <w:rPr>
            <w:rFonts w:cs="Arial" w:hAnsi="Arial" w:eastAsia="Arial" w:ascii="Arial"/>
            <w:color w:val="333333"/>
            <w:spacing w:val="-1"/>
            <w:w w:val="100"/>
            <w:sz w:val="21"/>
            <w:szCs w:val="21"/>
            <w:u w:val="single" w:color="333333"/>
          </w:rPr>
        </w:r>
        <w:r>
          <w:rPr>
            <w:rFonts w:cs="Arial" w:hAnsi="Arial" w:eastAsia="Arial" w:ascii="Arial"/>
            <w:color w:val="333333"/>
            <w:spacing w:val="-1"/>
            <w:w w:val="100"/>
            <w:sz w:val="21"/>
            <w:szCs w:val="21"/>
            <w:u w:val="single" w:color="333333"/>
          </w:rPr>
          <w:t>l</w:t>
        </w:r>
        <w:r>
          <w:rPr>
            <w:rFonts w:cs="Arial" w:hAnsi="Arial" w:eastAsia="Arial" w:ascii="Arial"/>
            <w:color w:val="333333"/>
            <w:spacing w:val="-1"/>
            <w:w w:val="100"/>
            <w:sz w:val="21"/>
            <w:szCs w:val="21"/>
            <w:u w:val="single" w:color="333333"/>
          </w:rPr>
        </w:r>
        <w:r>
          <w:rPr>
            <w:rFonts w:cs="Arial" w:hAnsi="Arial" w:eastAsia="Arial" w:ascii="Arial"/>
            <w:color w:val="333333"/>
            <w:spacing w:val="1"/>
            <w:w w:val="100"/>
            <w:sz w:val="21"/>
            <w:szCs w:val="21"/>
            <w:u w:val="single" w:color="333333"/>
          </w:rPr>
          <w:t>i</w:t>
        </w:r>
        <w:r>
          <w:rPr>
            <w:rFonts w:cs="Arial" w:hAnsi="Arial" w:eastAsia="Arial" w:ascii="Arial"/>
            <w:color w:val="333333"/>
            <w:spacing w:val="1"/>
            <w:w w:val="100"/>
            <w:sz w:val="21"/>
            <w:szCs w:val="21"/>
            <w:u w:val="single" w:color="333333"/>
          </w:rPr>
        </w:r>
        <w:r>
          <w:rPr>
            <w:rFonts w:cs="Arial" w:hAnsi="Arial" w:eastAsia="Arial" w:ascii="Arial"/>
            <w:color w:val="333333"/>
            <w:spacing w:val="-2"/>
            <w:w w:val="100"/>
            <w:sz w:val="21"/>
            <w:szCs w:val="21"/>
            <w:u w:val="single" w:color="333333"/>
          </w:rPr>
          <w:t>v</w:t>
        </w:r>
        <w:r>
          <w:rPr>
            <w:rFonts w:cs="Arial" w:hAnsi="Arial" w:eastAsia="Arial" w:ascii="Arial"/>
            <w:color w:val="333333"/>
            <w:spacing w:val="-2"/>
            <w:w w:val="100"/>
            <w:sz w:val="21"/>
            <w:szCs w:val="21"/>
            <w:u w:val="single" w:color="333333"/>
          </w:rPr>
        </w:r>
        <w:r>
          <w:rPr>
            <w:rFonts w:cs="Arial" w:hAnsi="Arial" w:eastAsia="Arial" w:ascii="Arial"/>
            <w:color w:val="333333"/>
            <w:spacing w:val="0"/>
            <w:w w:val="100"/>
            <w:sz w:val="21"/>
            <w:szCs w:val="21"/>
            <w:u w:val="single" w:color="333333"/>
          </w:rPr>
          <w:t>es</w:t>
        </w:r>
        <w:r>
          <w:rPr>
            <w:rFonts w:cs="Arial" w:hAnsi="Arial" w:eastAsia="Arial" w:ascii="Arial"/>
            <w:color w:val="333333"/>
            <w:spacing w:val="-3"/>
            <w:w w:val="100"/>
            <w:sz w:val="21"/>
            <w:szCs w:val="21"/>
            <w:u w:val="single" w:color="333333"/>
          </w:rPr>
          <w:t>t</w:t>
        </w:r>
        <w:r>
          <w:rPr>
            <w:rFonts w:cs="Arial" w:hAnsi="Arial" w:eastAsia="Arial" w:ascii="Arial"/>
            <w:color w:val="333333"/>
            <w:spacing w:val="-3"/>
            <w:w w:val="100"/>
            <w:sz w:val="21"/>
            <w:szCs w:val="21"/>
            <w:u w:val="single" w:color="333333"/>
          </w:rPr>
        </w:r>
        <w:r>
          <w:rPr>
            <w:rFonts w:cs="Arial" w:hAnsi="Arial" w:eastAsia="Arial" w:ascii="Arial"/>
            <w:color w:val="333333"/>
            <w:spacing w:val="0"/>
            <w:w w:val="100"/>
            <w:sz w:val="21"/>
            <w:szCs w:val="21"/>
            <w:u w:val="single" w:color="333333"/>
          </w:rPr>
          <w:t>o</w:t>
        </w:r>
        <w:r>
          <w:rPr>
            <w:rFonts w:cs="Arial" w:hAnsi="Arial" w:eastAsia="Arial" w:ascii="Arial"/>
            <w:color w:val="333333"/>
            <w:spacing w:val="-2"/>
            <w:w w:val="100"/>
            <w:sz w:val="21"/>
            <w:szCs w:val="21"/>
            <w:u w:val="single" w:color="333333"/>
          </w:rPr>
          <w:t>c</w:t>
        </w:r>
        <w:r>
          <w:rPr>
            <w:rFonts w:cs="Arial" w:hAnsi="Arial" w:eastAsia="Arial" w:ascii="Arial"/>
            <w:color w:val="333333"/>
            <w:spacing w:val="-2"/>
            <w:w w:val="100"/>
            <w:sz w:val="21"/>
            <w:szCs w:val="21"/>
            <w:u w:val="single" w:color="333333"/>
          </w:rPr>
        </w:r>
        <w:r>
          <w:rPr>
            <w:rFonts w:cs="Arial" w:hAnsi="Arial" w:eastAsia="Arial" w:ascii="Arial"/>
            <w:color w:val="333333"/>
            <w:spacing w:val="3"/>
            <w:w w:val="100"/>
            <w:sz w:val="21"/>
            <w:szCs w:val="21"/>
            <w:u w:val="single" w:color="333333"/>
          </w:rPr>
          <w:t>k</w:t>
        </w:r>
        <w:r>
          <w:rPr>
            <w:rFonts w:cs="Arial" w:hAnsi="Arial" w:eastAsia="Arial" w:ascii="Arial"/>
            <w:color w:val="333333"/>
            <w:spacing w:val="3"/>
            <w:w w:val="100"/>
            <w:sz w:val="21"/>
            <w:szCs w:val="21"/>
            <w:u w:val="single" w:color="333333"/>
          </w:rPr>
        </w:r>
        <w:r>
          <w:rPr>
            <w:rFonts w:cs="Arial" w:hAnsi="Arial" w:eastAsia="Arial" w:ascii="Arial"/>
            <w:color w:val="333333"/>
            <w:spacing w:val="-1"/>
            <w:w w:val="100"/>
            <w:sz w:val="21"/>
            <w:szCs w:val="21"/>
            <w:u w:val="single" w:color="333333"/>
          </w:rPr>
          <w:t>-</w:t>
        </w:r>
        <w:r>
          <w:rPr>
            <w:rFonts w:cs="Arial" w:hAnsi="Arial" w:eastAsia="Arial" w:ascii="Arial"/>
            <w:color w:val="333333"/>
            <w:spacing w:val="-1"/>
            <w:w w:val="100"/>
            <w:sz w:val="21"/>
            <w:szCs w:val="21"/>
            <w:u w:val="single" w:color="333333"/>
          </w:rPr>
        </w:r>
        <w:r>
          <w:rPr>
            <w:rFonts w:cs="Arial" w:hAnsi="Arial" w:eastAsia="Arial" w:ascii="Arial"/>
            <w:color w:val="333333"/>
            <w:spacing w:val="-2"/>
            <w:w w:val="100"/>
            <w:sz w:val="21"/>
            <w:szCs w:val="21"/>
            <w:u w:val="single" w:color="333333"/>
          </w:rPr>
          <w:t>b</w:t>
        </w:r>
        <w:r>
          <w:rPr>
            <w:rFonts w:cs="Arial" w:hAnsi="Arial" w:eastAsia="Arial" w:ascii="Arial"/>
            <w:color w:val="333333"/>
            <w:spacing w:val="-2"/>
            <w:w w:val="100"/>
            <w:sz w:val="21"/>
            <w:szCs w:val="21"/>
            <w:u w:val="single" w:color="333333"/>
          </w:rPr>
        </w:r>
        <w:r>
          <w:rPr>
            <w:rFonts w:cs="Arial" w:hAnsi="Arial" w:eastAsia="Arial" w:ascii="Arial"/>
            <w:color w:val="333333"/>
            <w:spacing w:val="1"/>
            <w:w w:val="100"/>
            <w:sz w:val="21"/>
            <w:szCs w:val="21"/>
            <w:u w:val="single" w:color="333333"/>
          </w:rPr>
          <w:t>l</w:t>
        </w:r>
        <w:r>
          <w:rPr>
            <w:rFonts w:cs="Arial" w:hAnsi="Arial" w:eastAsia="Arial" w:ascii="Arial"/>
            <w:color w:val="333333"/>
            <w:spacing w:val="1"/>
            <w:w w:val="100"/>
            <w:sz w:val="21"/>
            <w:szCs w:val="21"/>
            <w:u w:val="single" w:color="333333"/>
          </w:rPr>
        </w:r>
        <w:r>
          <w:rPr>
            <w:rFonts w:cs="Arial" w:hAnsi="Arial" w:eastAsia="Arial" w:ascii="Arial"/>
            <w:color w:val="333333"/>
            <w:spacing w:val="0"/>
            <w:w w:val="100"/>
            <w:sz w:val="21"/>
            <w:szCs w:val="21"/>
            <w:u w:val="single" w:color="333333"/>
          </w:rPr>
          <w:t>u</w:t>
        </w:r>
        <w:r>
          <w:rPr>
            <w:rFonts w:cs="Arial" w:hAnsi="Arial" w:eastAsia="Arial" w:ascii="Arial"/>
            <w:color w:val="333333"/>
            <w:spacing w:val="1"/>
            <w:w w:val="100"/>
            <w:sz w:val="21"/>
            <w:szCs w:val="21"/>
            <w:u w:val="single" w:color="333333"/>
          </w:rPr>
          <w:t>e</w:t>
        </w:r>
        <w:r>
          <w:rPr>
            <w:rFonts w:cs="Arial" w:hAnsi="Arial" w:eastAsia="Arial" w:ascii="Arial"/>
            <w:color w:val="333333"/>
            <w:spacing w:val="1"/>
            <w:w w:val="100"/>
            <w:sz w:val="21"/>
            <w:szCs w:val="21"/>
            <w:u w:val="single" w:color="333333"/>
          </w:rPr>
        </w:r>
        <w:r>
          <w:rPr>
            <w:rFonts w:cs="Arial" w:hAnsi="Arial" w:eastAsia="Arial" w:ascii="Arial"/>
            <w:color w:val="333333"/>
            <w:spacing w:val="0"/>
            <w:w w:val="100"/>
            <w:sz w:val="21"/>
            <w:szCs w:val="21"/>
            <w:u w:val="single" w:color="333333"/>
          </w:rPr>
          <w:t>-</w:t>
        </w:r>
        <w:r>
          <w:rPr>
            <w:rFonts w:cs="Arial" w:hAnsi="Arial" w:eastAsia="Arial" w:ascii="Arial"/>
            <w:color w:val="333333"/>
            <w:spacing w:val="0"/>
            <w:w w:val="100"/>
            <w:sz w:val="21"/>
            <w:szCs w:val="21"/>
            <w:u w:val="single" w:color="333333"/>
          </w:rPr>
        </w:r>
        <w:r>
          <w:rPr>
            <w:rFonts w:cs="Arial" w:hAnsi="Arial" w:eastAsia="Arial" w:ascii="Arial"/>
            <w:color w:val="333333"/>
            <w:spacing w:val="0"/>
            <w:w w:val="100"/>
            <w:sz w:val="21"/>
            <w:szCs w:val="21"/>
            <w:u w:val="single" w:color="333333"/>
          </w:rPr>
          <w:t>g</w:t>
        </w:r>
        <w:r>
          <w:rPr>
            <w:rFonts w:cs="Arial" w:hAnsi="Arial" w:eastAsia="Arial" w:ascii="Arial"/>
            <w:color w:val="333333"/>
            <w:spacing w:val="-3"/>
            <w:w w:val="100"/>
            <w:sz w:val="21"/>
            <w:szCs w:val="21"/>
            <w:u w:val="single" w:color="333333"/>
          </w:rPr>
          <w:t>r</w:t>
        </w:r>
        <w:r>
          <w:rPr>
            <w:rFonts w:cs="Arial" w:hAnsi="Arial" w:eastAsia="Arial" w:ascii="Arial"/>
            <w:color w:val="333333"/>
            <w:spacing w:val="-3"/>
            <w:w w:val="100"/>
            <w:sz w:val="21"/>
            <w:szCs w:val="21"/>
            <w:u w:val="single" w:color="333333"/>
          </w:rPr>
        </w:r>
        <w:r>
          <w:rPr>
            <w:rFonts w:cs="Arial" w:hAnsi="Arial" w:eastAsia="Arial" w:ascii="Arial"/>
            <w:color w:val="333333"/>
            <w:spacing w:val="0"/>
            <w:w w:val="100"/>
            <w:sz w:val="21"/>
            <w:szCs w:val="21"/>
            <w:u w:val="single" w:color="333333"/>
          </w:rPr>
          <w:t>ee</w:t>
        </w:r>
        <w:r>
          <w:rPr>
            <w:rFonts w:cs="Arial" w:hAnsi="Arial" w:eastAsia="Arial" w:ascii="Arial"/>
            <w:color w:val="333333"/>
            <w:spacing w:val="1"/>
            <w:w w:val="100"/>
            <w:sz w:val="21"/>
            <w:szCs w:val="21"/>
            <w:u w:val="single" w:color="333333"/>
          </w:rPr>
          <w:t>n</w:t>
        </w:r>
        <w:r>
          <w:rPr>
            <w:rFonts w:cs="Arial" w:hAnsi="Arial" w:eastAsia="Arial" w:ascii="Arial"/>
            <w:color w:val="333333"/>
            <w:spacing w:val="1"/>
            <w:w w:val="100"/>
            <w:sz w:val="21"/>
            <w:szCs w:val="21"/>
            <w:u w:val="single" w:color="333333"/>
          </w:rPr>
        </w:r>
        <w:r>
          <w:rPr>
            <w:rFonts w:cs="Arial" w:hAnsi="Arial" w:eastAsia="Arial" w:ascii="Arial"/>
            <w:color w:val="333333"/>
            <w:spacing w:val="0"/>
            <w:w w:val="100"/>
            <w:sz w:val="21"/>
            <w:szCs w:val="21"/>
            <w:u w:val="single" w:color="333333"/>
          </w:rPr>
          <w:t>-</w:t>
        </w:r>
      </w:hyperlink>
      <w:r>
        <w:rPr>
          <w:rFonts w:cs="Arial" w:hAnsi="Arial" w:eastAsia="Arial" w:ascii="Arial"/>
          <w:color w:val="333333"/>
          <w:spacing w:val="0"/>
          <w:w w:val="100"/>
          <w:sz w:val="21"/>
          <w:szCs w:val="21"/>
        </w:rPr>
      </w:r>
      <w:r>
        <w:rPr>
          <w:rFonts w:cs="Arial" w:hAnsi="Arial" w:eastAsia="Arial" w:ascii="Arial"/>
          <w:color w:val="333333"/>
          <w:spacing w:val="0"/>
          <w:w w:val="100"/>
          <w:sz w:val="21"/>
          <w:szCs w:val="21"/>
        </w:rPr>
        <w:t> </w:t>
      </w:r>
      <w:hyperlink r:id="rId12">
        <w:r>
          <w:rPr>
            <w:rFonts w:cs="Arial" w:hAnsi="Arial" w:eastAsia="Arial" w:ascii="Arial"/>
            <w:color w:val="333333"/>
            <w:spacing w:val="0"/>
            <w:w w:val="100"/>
            <w:sz w:val="21"/>
            <w:szCs w:val="21"/>
            <w:u w:val="single" w:color="333333"/>
          </w:rPr>
          <w:t>a</w:t>
        </w:r>
        <w:r>
          <w:rPr>
            <w:rFonts w:cs="Arial" w:hAnsi="Arial" w:eastAsia="Arial" w:ascii="Arial"/>
            <w:color w:val="333333"/>
            <w:spacing w:val="1"/>
            <w:w w:val="100"/>
            <w:sz w:val="21"/>
            <w:szCs w:val="21"/>
            <w:u w:val="single" w:color="333333"/>
          </w:rPr>
          <w:t>l</w:t>
        </w:r>
        <w:r>
          <w:rPr>
            <w:rFonts w:cs="Arial" w:hAnsi="Arial" w:eastAsia="Arial" w:ascii="Arial"/>
            <w:color w:val="333333"/>
            <w:spacing w:val="1"/>
            <w:w w:val="100"/>
            <w:sz w:val="21"/>
            <w:szCs w:val="21"/>
            <w:u w:val="single" w:color="333333"/>
          </w:rPr>
        </w:r>
        <w:r>
          <w:rPr>
            <w:rFonts w:cs="Arial" w:hAnsi="Arial" w:eastAsia="Arial" w:ascii="Arial"/>
            <w:color w:val="333333"/>
            <w:spacing w:val="-2"/>
            <w:w w:val="100"/>
            <w:sz w:val="21"/>
            <w:szCs w:val="21"/>
            <w:u w:val="single" w:color="333333"/>
          </w:rPr>
          <w:t>g</w:t>
        </w:r>
        <w:r>
          <w:rPr>
            <w:rFonts w:cs="Arial" w:hAnsi="Arial" w:eastAsia="Arial" w:ascii="Arial"/>
            <w:color w:val="333333"/>
            <w:spacing w:val="-2"/>
            <w:w w:val="100"/>
            <w:sz w:val="21"/>
            <w:szCs w:val="21"/>
            <w:u w:val="single" w:color="333333"/>
          </w:rPr>
        </w:r>
        <w:r>
          <w:rPr>
            <w:rFonts w:cs="Arial" w:hAnsi="Arial" w:eastAsia="Arial" w:ascii="Arial"/>
            <w:color w:val="333333"/>
            <w:spacing w:val="0"/>
            <w:w w:val="100"/>
            <w:sz w:val="21"/>
            <w:szCs w:val="21"/>
            <w:u w:val="single" w:color="333333"/>
          </w:rPr>
          <w:t>ae</w:t>
        </w:r>
      </w:hyperlink>
      <w:r>
        <w:rPr>
          <w:rFonts w:cs="Arial" w:hAnsi="Arial" w:eastAsia="Arial" w:ascii="Arial"/>
          <w:color w:val="333333"/>
          <w:spacing w:val="0"/>
          <w:w w:val="100"/>
          <w:sz w:val="21"/>
          <w:szCs w:val="21"/>
        </w:rPr>
      </w:r>
      <w:r>
        <w:rPr>
          <w:rFonts w:cs="Arial" w:hAnsi="Arial" w:eastAsia="Arial" w:ascii="Arial"/>
          <w:color w:val="000000"/>
          <w:spacing w:val="0"/>
          <w:w w:val="100"/>
          <w:sz w:val="21"/>
          <w:szCs w:val="21"/>
        </w:rPr>
      </w:r>
    </w:p>
    <w:p>
      <w:pPr>
        <w:rPr>
          <w:sz w:val="18"/>
          <w:szCs w:val="18"/>
        </w:rPr>
        <w:jc w:val="left"/>
        <w:spacing w:before="3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1"/>
          <w:szCs w:val="21"/>
        </w:rPr>
        <w:jc w:val="left"/>
        <w:spacing w:before="42"/>
        <w:ind w:left="100"/>
      </w:pPr>
      <w:r>
        <w:rPr>
          <w:rFonts w:cs="Arial" w:hAnsi="Arial" w:eastAsia="Arial" w:ascii="Arial"/>
          <w:color w:val="585858"/>
          <w:spacing w:val="0"/>
          <w:w w:val="100"/>
          <w:sz w:val="21"/>
          <w:szCs w:val="21"/>
        </w:rPr>
        <w:t>F</w:t>
      </w:r>
      <w:r>
        <w:rPr>
          <w:rFonts w:cs="Arial" w:hAnsi="Arial" w:eastAsia="Arial" w:ascii="Arial"/>
          <w:color w:val="585858"/>
          <w:spacing w:val="1"/>
          <w:w w:val="100"/>
          <w:sz w:val="21"/>
          <w:szCs w:val="21"/>
        </w:rPr>
        <w:t>i</w:t>
      </w:r>
      <w:r>
        <w:rPr>
          <w:rFonts w:cs="Arial" w:hAnsi="Arial" w:eastAsia="Arial" w:ascii="Arial"/>
          <w:color w:val="585858"/>
          <w:spacing w:val="-2"/>
          <w:w w:val="100"/>
          <w:sz w:val="21"/>
          <w:szCs w:val="21"/>
        </w:rPr>
        <w:t>n</w:t>
      </w:r>
      <w:r>
        <w:rPr>
          <w:rFonts w:cs="Arial" w:hAnsi="Arial" w:eastAsia="Arial" w:ascii="Arial"/>
          <w:color w:val="585858"/>
          <w:spacing w:val="0"/>
          <w:w w:val="100"/>
          <w:sz w:val="21"/>
          <w:szCs w:val="21"/>
        </w:rPr>
        <w:t>al</w:t>
      </w:r>
      <w:r>
        <w:rPr>
          <w:rFonts w:cs="Arial" w:hAnsi="Arial" w:eastAsia="Arial" w:ascii="Arial"/>
          <w:color w:val="585858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585858"/>
          <w:spacing w:val="-2"/>
          <w:w w:val="100"/>
          <w:sz w:val="21"/>
          <w:szCs w:val="21"/>
        </w:rPr>
        <w:t>v</w:t>
      </w:r>
      <w:r>
        <w:rPr>
          <w:rFonts w:cs="Arial" w:hAnsi="Arial" w:eastAsia="Arial" w:ascii="Arial"/>
          <w:color w:val="585858"/>
          <w:spacing w:val="0"/>
          <w:w w:val="100"/>
          <w:sz w:val="21"/>
          <w:szCs w:val="21"/>
        </w:rPr>
        <w:t>ers</w:t>
      </w:r>
      <w:r>
        <w:rPr>
          <w:rFonts w:cs="Arial" w:hAnsi="Arial" w:eastAsia="Arial" w:ascii="Arial"/>
          <w:color w:val="585858"/>
          <w:spacing w:val="-2"/>
          <w:w w:val="100"/>
          <w:sz w:val="21"/>
          <w:szCs w:val="21"/>
        </w:rPr>
        <w:t>i</w:t>
      </w:r>
      <w:r>
        <w:rPr>
          <w:rFonts w:cs="Arial" w:hAnsi="Arial" w:eastAsia="Arial" w:ascii="Arial"/>
          <w:color w:val="585858"/>
          <w:spacing w:val="0"/>
          <w:w w:val="100"/>
          <w:sz w:val="21"/>
          <w:szCs w:val="21"/>
        </w:rPr>
        <w:t>o</w:t>
      </w:r>
      <w:r>
        <w:rPr>
          <w:rFonts w:cs="Arial" w:hAnsi="Arial" w:eastAsia="Arial" w:ascii="Arial"/>
          <w:color w:val="585858"/>
          <w:spacing w:val="1"/>
          <w:w w:val="100"/>
          <w:sz w:val="21"/>
          <w:szCs w:val="21"/>
        </w:rPr>
        <w:t>n</w:t>
      </w:r>
      <w:r>
        <w:rPr>
          <w:rFonts w:cs="Arial" w:hAnsi="Arial" w:eastAsia="Arial" w:ascii="Arial"/>
          <w:color w:val="585858"/>
          <w:spacing w:val="0"/>
          <w:w w:val="100"/>
          <w:sz w:val="21"/>
          <w:szCs w:val="21"/>
        </w:rPr>
        <w:t>:</w:t>
      </w:r>
      <w:r>
        <w:rPr>
          <w:rFonts w:cs="Arial" w:hAnsi="Arial" w:eastAsia="Arial" w:ascii="Arial"/>
          <w:color w:val="585858"/>
          <w:spacing w:val="-2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585858"/>
          <w:spacing w:val="0"/>
          <w:w w:val="100"/>
          <w:sz w:val="21"/>
          <w:szCs w:val="21"/>
        </w:rPr>
        <w:t>31</w:t>
      </w:r>
      <w:r>
        <w:rPr>
          <w:rFonts w:cs="Arial" w:hAnsi="Arial" w:eastAsia="Arial" w:ascii="Arial"/>
          <w:color w:val="585858"/>
          <w:spacing w:val="0"/>
          <w:w w:val="100"/>
          <w:position w:val="10"/>
          <w:sz w:val="14"/>
          <w:szCs w:val="14"/>
        </w:rPr>
        <w:t>st</w:t>
      </w:r>
      <w:r>
        <w:rPr>
          <w:rFonts w:cs="Arial" w:hAnsi="Arial" w:eastAsia="Arial" w:ascii="Arial"/>
          <w:color w:val="585858"/>
          <w:spacing w:val="18"/>
          <w:w w:val="100"/>
          <w:position w:val="10"/>
          <w:sz w:val="14"/>
          <w:szCs w:val="14"/>
        </w:rPr>
        <w:t> </w:t>
      </w:r>
      <w:r>
        <w:rPr>
          <w:rFonts w:cs="Arial" w:hAnsi="Arial" w:eastAsia="Arial" w:ascii="Arial"/>
          <w:color w:val="585858"/>
          <w:spacing w:val="-1"/>
          <w:w w:val="100"/>
          <w:position w:val="0"/>
          <w:sz w:val="21"/>
          <w:szCs w:val="21"/>
        </w:rPr>
        <w:t>M</w:t>
      </w:r>
      <w:r>
        <w:rPr>
          <w:rFonts w:cs="Arial" w:hAnsi="Arial" w:eastAsia="Arial" w:ascii="Arial"/>
          <w:color w:val="585858"/>
          <w:spacing w:val="0"/>
          <w:w w:val="100"/>
          <w:position w:val="0"/>
          <w:sz w:val="21"/>
          <w:szCs w:val="21"/>
        </w:rPr>
        <w:t>arch</w:t>
      </w:r>
      <w:r>
        <w:rPr>
          <w:rFonts w:cs="Arial" w:hAnsi="Arial" w:eastAsia="Arial" w:ascii="Arial"/>
          <w:color w:val="585858"/>
          <w:spacing w:val="-3"/>
          <w:w w:val="100"/>
          <w:position w:val="0"/>
          <w:sz w:val="21"/>
          <w:szCs w:val="21"/>
        </w:rPr>
        <w:t> </w:t>
      </w:r>
      <w:r>
        <w:rPr>
          <w:rFonts w:cs="Arial" w:hAnsi="Arial" w:eastAsia="Arial" w:ascii="Arial"/>
          <w:color w:val="585858"/>
          <w:spacing w:val="0"/>
          <w:w w:val="100"/>
          <w:position w:val="0"/>
          <w:sz w:val="21"/>
          <w:szCs w:val="21"/>
        </w:rPr>
        <w:t>2016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1"/>
          <w:szCs w:val="21"/>
        </w:rPr>
      </w:r>
    </w:p>
    <w:sectPr>
      <w:pgSz w:w="11920" w:h="16840"/>
      <w:pgMar w:top="1340" w:bottom="280" w:left="1340" w:right="162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griculture.vic.gov.au/agriculture/farm-management/chemical-use/agricultural-chemical-use/off-label-use/off-label-chemical-use-in-victoria" TargetMode="External"/><Relationship Id="rId13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hyperlink" Target="http://apvma.gov.au/" TargetMode="External"/><Relationship Id="rId12" Type="http://schemas.openxmlformats.org/officeDocument/2006/relationships/hyperlink" Target="https://www.agric.wa.gov.au/livestock-biosecurity/how-avoid-poisoning-livestock-blue-green-algae" TargetMode="External"/><Relationship Id="rId2" Type="http://schemas.openxmlformats.org/officeDocument/2006/relationships/styles" Target="styles.xml"/><Relationship Id="rId1" Type="http://schemas.openxmlformats.org/officeDocument/2006/relationships/settings" Target="settings.xml"/><Relationship Id="rId6" Type="http://schemas.openxmlformats.org/officeDocument/2006/relationships/hyperlink" Target="http://agriculture.vic.gov.au/agriculture/farm-management/soil-and-water/water/farm-water-solutions/how-much-water-do-i-need/water-quality-testing-contacts" TargetMode="External"/><Relationship Id="rId11" Type="http://schemas.openxmlformats.org/officeDocument/2006/relationships/hyperlink" Target="https://www.agric.wa.gov.au/livestock-biosecurity/how-avoid-poisoning-livestock-blue-green-algae" TargetMode="External"/><Relationship Id="rId5" Type="http://schemas.openxmlformats.org/officeDocument/2006/relationships/hyperlink" Target="http://agriculture.vic.gov.au/agriculture/farm-management/soil-and-water/water/farm-water-solutions/how-much-water-do-i-need/water-quality-testing-contacts" TargetMode="External"/><Relationship Id="rId15" Type="http://schemas.openxmlformats.org/officeDocument/2006/relationships/customXml" Target="../customXml/item3.xml"/><Relationship Id="rId10" Type="http://schemas.openxmlformats.org/officeDocument/2006/relationships/hyperlink" Target="http://agriculture.vic.gov.au/agriculture/farm-management/chemical-use/agricultural-chemical-use/off-label-use/off-label-chemical-use-in-victoria" TargetMode="External"/><Relationship Id="rId4" Type="http://schemas.openxmlformats.org/officeDocument/2006/relationships/image" Target="media\image1.png"/><Relationship Id="rId9" Type="http://schemas.openxmlformats.org/officeDocument/2006/relationships/hyperlink" Target="http://agriculture.vic.gov.au/agriculture/farm-management/chemical-use/agricultural-chemical-use/off-label-use/off-label-chemical-use-in-victoria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EDJTR Document" ma:contentTypeID="0x010100611F6414DFB111E7BA88F9DF1743E31700DCF2CE11A20B12458AAB063F33F374F8" ma:contentTypeVersion="25" ma:contentTypeDescription="DEDJTR Document" ma:contentTypeScope="" ma:versionID="b7f64321a131ac028404182acac859fe">
  <xsd:schema xmlns:xsd="http://www.w3.org/2001/XMLSchema" xmlns:xs="http://www.w3.org/2001/XMLSchema" xmlns:p="http://schemas.microsoft.com/office/2006/metadata/properties" xmlns:ns2="1970f3ff-c7c3-4b73-8f0c-0bc260d159f3" xmlns:ns3="5c99057a-79b9-4277-8f07-06e60595bdaf" xmlns:ns4="98204352-5714-4af6-8f14-16f44c5de5b7" targetNamespace="http://schemas.microsoft.com/office/2006/metadata/properties" ma:root="true" ma:fieldsID="bdcd826267abd6b6b89a5cc0d6e76c4a" ns2:_="" ns3:_="" ns4:_="">
    <xsd:import namespace="1970f3ff-c7c3-4b73-8f0c-0bc260d159f3"/>
    <xsd:import namespace="5c99057a-79b9-4277-8f07-06e60595bdaf"/>
    <xsd:import namespace="98204352-5714-4af6-8f14-16f44c5de5b7"/>
    <xsd:element name="properties">
      <xsd:complexType>
        <xsd:sequence>
          <xsd:element name="documentManagement">
            <xsd:complexType>
              <xsd:all>
                <xsd:element ref="ns2:g46a9f61d38540a784cfecbd3da27bca" minOccurs="0"/>
                <xsd:element ref="ns3:TaxCatchAll" minOccurs="0"/>
                <xsd:element ref="ns3:TaxCatchAllLabel" minOccurs="0"/>
                <xsd:element ref="ns2:b4605c5f9d584382a57fb8476d85f713" minOccurs="0"/>
                <xsd:element ref="ns2:p31afe295eb448f092f13ab8c2af2c33" minOccurs="0"/>
                <xsd:element ref="ns2:hcae176ec3a54dbeadeeec1b38baec58" minOccurs="0"/>
                <xsd:element ref="ns2:lf5681727d5b4cc1a5c417fcf66e2a7b" minOccurs="0"/>
                <xsd:element ref="ns4:MediaServiceMetadata" minOccurs="0"/>
                <xsd:element ref="ns4:MediaServiceFastMetadata" minOccurs="0"/>
                <xsd:element ref="ns3:SharedWithUsers" minOccurs="0"/>
                <xsd:element ref="ns3:SharedWithDetails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70f3ff-c7c3-4b73-8f0c-0bc260d159f3" elementFormDefault="qualified">
    <xsd:import namespace="http://schemas.microsoft.com/office/2006/documentManagement/types"/>
    <xsd:import namespace="http://schemas.microsoft.com/office/infopath/2007/PartnerControls"/>
    <xsd:element name="g46a9f61d38540a784cfecbd3da27bca" ma:index="8" nillable="true" ma:taxonomy="true" ma:internalName="g46a9f61d38540a784cfecbd3da27bca" ma:taxonomyFieldName="DEDJTRGroup" ma:displayName="Group" ma:indexed="true" ma:fieldId="{046a9f61-d385-40a7-84cf-ecbd3da27bca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4605c5f9d584382a57fb8476d85f713" ma:index="12" nillable="true" ma:taxonomy="true" ma:internalName="b4605c5f9d584382a57fb8476d85f713" ma:taxonomyFieldName="DEDJTRDivision" ma:displayName="Division" ma:indexed="true" ma:fieldId="{b4605c5f-9d58-4382-a57f-b8476d85f713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31afe295eb448f092f13ab8c2af2c33" ma:index="14" nillable="true" ma:taxonomy="true" ma:internalName="p31afe295eb448f092f13ab8c2af2c33" ma:taxonomyFieldName="DEDJTRBranch" ma:displayName="Branch" ma:indexed="true" ma:fieldId="{931afe29-5eb4-48f0-92f1-3ab8c2af2c33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cae176ec3a54dbeadeeec1b38baec58" ma:index="16" nillable="true" ma:taxonomy="true" ma:internalName="hcae176ec3a54dbeadeeec1b38baec58" ma:taxonomyFieldName="DEDJTRSection" ma:displayName="Section" ma:indexed="true" ma:fieldId="{1cae176e-c3a5-4dbe-adee-ec1b38baec58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f5681727d5b4cc1a5c417fcf66e2a7b" ma:index="18" nillable="true" ma:taxonomy="true" ma:internalName="lf5681727d5b4cc1a5c417fcf66e2a7b" ma:taxonomyFieldName="DEDJTRSecurityClassification" ma:displayName="Security Classification" ma:fieldId="{5f568172-7d5b-4cc1-a5c4-17fcf66e2a7b}" ma:sspId="9292314e-c97d-49c1-8ae7-4cb6e1c4f97c" ma:termSetId="e639de15-6b57-4d67-aed9-4113af6bf4b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9057a-79b9-4277-8f07-06e60595bdaf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39c7d2c3-b10d-44ca-a7a9-352d6d8c6c9f}" ma:internalName="TaxCatchAll" ma:showField="CatchAllData" ma:web="5c99057a-79b9-4277-8f07-06e60595bd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9c7d2c3-b10d-44ca-a7a9-352d6d8c6c9f}" ma:internalName="TaxCatchAllLabel" ma:readOnly="true" ma:showField="CatchAllDataLabel" ma:web="5c99057a-79b9-4277-8f07-06e60595bd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204352-5714-4af6-8f14-16f44c5de5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Location" ma:index="26" nillable="true" ma:displayName="Location" ma:internalName="MediaServiceLocation" ma:readOnly="true">
      <xsd:simpleType>
        <xsd:restriction base="dms:Text"/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cae176ec3a54dbeadeeec1b38baec58 xmlns="1970f3ff-c7c3-4b73-8f0c-0bc260d159f3">
      <Terms xmlns="http://schemas.microsoft.com/office/infopath/2007/PartnerControls"/>
    </hcae176ec3a54dbeadeeec1b38baec58>
    <p31afe295eb448f092f13ab8c2af2c33 xmlns="1970f3ff-c7c3-4b73-8f0c-0bc260d159f3">
      <Terms xmlns="http://schemas.microsoft.com/office/infopath/2007/PartnerControls"/>
    </p31afe295eb448f092f13ab8c2af2c33>
    <TaxCatchAll xmlns="5c99057a-79b9-4277-8f07-06e60595bdaf"/>
    <lf5681727d5b4cc1a5c417fcf66e2a7b xmlns="1970f3ff-c7c3-4b73-8f0c-0bc260d159f3">
      <Terms xmlns="http://schemas.microsoft.com/office/infopath/2007/PartnerControls"/>
    </lf5681727d5b4cc1a5c417fcf66e2a7b>
    <b4605c5f9d584382a57fb8476d85f713 xmlns="1970f3ff-c7c3-4b73-8f0c-0bc260d159f3">
      <Terms xmlns="http://schemas.microsoft.com/office/infopath/2007/PartnerControls"/>
    </b4605c5f9d584382a57fb8476d85f713>
    <g46a9f61d38540a784cfecbd3da27bca xmlns="1970f3ff-c7c3-4b73-8f0c-0bc260d159f3">
      <Terms xmlns="http://schemas.microsoft.com/office/infopath/2007/PartnerControls"/>
    </g46a9f61d38540a784cfecbd3da27bca>
  </documentManagement>
</p:properties>
</file>

<file path=customXml/itemProps1.xml><?xml version="1.0" encoding="utf-8"?>
<ds:datastoreItem xmlns:ds="http://schemas.openxmlformats.org/officeDocument/2006/customXml" ds:itemID="{40E044BC-6127-4D9D-928A-F21674FF8A66}"/>
</file>

<file path=customXml/itemProps2.xml><?xml version="1.0" encoding="utf-8"?>
<ds:datastoreItem xmlns:ds="http://schemas.openxmlformats.org/officeDocument/2006/customXml" ds:itemID="{D1229D3C-6D98-45A1-AD64-1C0336C81A5B}"/>
</file>

<file path=customXml/itemProps3.xml><?xml version="1.0" encoding="utf-8"?>
<ds:datastoreItem xmlns:ds="http://schemas.openxmlformats.org/officeDocument/2006/customXml" ds:itemID="{0BDCA51A-0F09-494A-85B6-0F0824223638}"/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0x010100611F6414DFB111E7BA88F9DF1743E31700DCF2CE11A20B12458AAB063F33F374F8</vt:lpwstr>
  </property>
</Properties>
</file>